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35B5" w14:textId="77777777" w:rsidR="00A36E79" w:rsidRPr="00DD475F" w:rsidRDefault="00A36E79" w:rsidP="00A36E79">
      <w:pPr>
        <w:spacing w:after="0"/>
        <w:jc w:val="center"/>
        <w:rPr>
          <w:rFonts w:ascii="Times New Roman" w:hAnsi="Times New Roman"/>
          <w:lang w:val="ro-RO"/>
        </w:rPr>
      </w:pPr>
    </w:p>
    <w:p w14:paraId="768C2430" w14:textId="77777777" w:rsidR="00A36E79" w:rsidRPr="00DD475F" w:rsidRDefault="00A36E79" w:rsidP="00A36E79">
      <w:pPr>
        <w:spacing w:after="0"/>
        <w:jc w:val="both"/>
        <w:rPr>
          <w:rFonts w:ascii="Times New Roman" w:hAnsi="Times New Roman"/>
          <w:sz w:val="24"/>
          <w:szCs w:val="24"/>
          <w:lang w:val="ro-RO"/>
        </w:rPr>
      </w:pPr>
      <w:r w:rsidRPr="00DD475F">
        <w:rPr>
          <w:rFonts w:ascii="Times New Roman" w:hAnsi="Times New Roman"/>
          <w:sz w:val="24"/>
          <w:szCs w:val="24"/>
          <w:lang w:val="ro-RO"/>
        </w:rPr>
        <w:t xml:space="preserve">                               </w:t>
      </w:r>
      <w:r w:rsidRPr="00DD475F">
        <w:rPr>
          <w:rFonts w:ascii="Times New Roman" w:hAnsi="Times New Roman"/>
          <w:sz w:val="24"/>
          <w:szCs w:val="24"/>
          <w:lang w:val="ro-RO"/>
        </w:rPr>
        <w:tab/>
      </w:r>
      <w:r w:rsidRPr="00DD475F">
        <w:rPr>
          <w:rFonts w:ascii="Times New Roman" w:hAnsi="Times New Roman"/>
          <w:sz w:val="24"/>
          <w:szCs w:val="24"/>
          <w:lang w:val="ro-RO"/>
        </w:rPr>
        <w:tab/>
        <w:t xml:space="preserve">    </w:t>
      </w:r>
      <w:r w:rsidRPr="00DD475F">
        <w:rPr>
          <w:rFonts w:ascii="Times New Roman" w:hAnsi="Times New Roman"/>
          <w:sz w:val="24"/>
          <w:szCs w:val="24"/>
          <w:lang w:val="ro-RO"/>
        </w:rPr>
        <w:tab/>
      </w:r>
      <w:r w:rsidRPr="00DD475F">
        <w:rPr>
          <w:rFonts w:ascii="Times New Roman" w:hAnsi="Times New Roman"/>
          <w:sz w:val="24"/>
          <w:szCs w:val="24"/>
          <w:lang w:val="ro-RO"/>
        </w:rPr>
        <w:tab/>
        <w:t xml:space="preserve">     </w:t>
      </w:r>
    </w:p>
    <w:p w14:paraId="7955318E" w14:textId="77777777" w:rsidR="00A36E79" w:rsidRPr="00DD475F" w:rsidRDefault="00A36E79" w:rsidP="00A36E79">
      <w:pPr>
        <w:widowControl w:val="0"/>
        <w:suppressAutoHyphens/>
        <w:spacing w:before="120"/>
        <w:jc w:val="center"/>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 xml:space="preserve">FORMULARE </w:t>
      </w:r>
    </w:p>
    <w:p w14:paraId="545B18FC" w14:textId="77777777" w:rsidR="00A36E79" w:rsidRPr="00DD475F" w:rsidRDefault="00A36E79" w:rsidP="00A36E79">
      <w:pPr>
        <w:widowControl w:val="0"/>
        <w:tabs>
          <w:tab w:val="center" w:pos="4736"/>
          <w:tab w:val="left" w:pos="5961"/>
        </w:tabs>
        <w:suppressAutoHyphens/>
        <w:spacing w:before="120"/>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ab/>
        <w:t xml:space="preserve">     </w:t>
      </w:r>
    </w:p>
    <w:p w14:paraId="45DA53E3" w14:textId="77777777" w:rsidR="00A36E79" w:rsidRPr="00DD475F" w:rsidRDefault="00A36E79" w:rsidP="00A36E79">
      <w:pPr>
        <w:widowControl w:val="0"/>
        <w:tabs>
          <w:tab w:val="center" w:pos="4736"/>
          <w:tab w:val="left" w:pos="5961"/>
        </w:tabs>
        <w:suppressAutoHyphens/>
        <w:spacing w:before="120"/>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 xml:space="preserve"> CUPRINS</w:t>
      </w:r>
      <w:r w:rsidRPr="00DD475F">
        <w:rPr>
          <w:rFonts w:ascii="Times New Roman" w:eastAsia="Lucida Sans Unicode" w:hAnsi="Times New Roman"/>
          <w:bCs/>
          <w:iCs/>
          <w:kern w:val="2"/>
          <w:sz w:val="24"/>
          <w:szCs w:val="24"/>
          <w:lang w:val="ro-RO" w:eastAsia="hi-IN" w:bidi="hi-IN"/>
        </w:rPr>
        <w:tab/>
      </w:r>
    </w:p>
    <w:p w14:paraId="63D10B39" w14:textId="77777777" w:rsidR="00A36E79" w:rsidRPr="00DD475F" w:rsidRDefault="00A36E79" w:rsidP="00A36E79">
      <w:pPr>
        <w:widowControl w:val="0"/>
        <w:tabs>
          <w:tab w:val="center" w:pos="4736"/>
          <w:tab w:val="left" w:pos="5961"/>
        </w:tabs>
        <w:suppressAutoHyphens/>
        <w:spacing w:before="120"/>
        <w:rPr>
          <w:rFonts w:ascii="Times New Roman" w:eastAsia="Times New Roman" w:hAnsi="Times New Roman"/>
          <w:sz w:val="24"/>
          <w:szCs w:val="24"/>
          <w:lang w:val="ro-RO"/>
        </w:rPr>
      </w:pPr>
    </w:p>
    <w:p w14:paraId="65A868CA" w14:textId="77777777" w:rsidR="00A36E79" w:rsidRPr="00DD475F" w:rsidRDefault="00A36E79" w:rsidP="00A36E7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 xml:space="preserve">Formular nr. 1 - Acord de asociere </w:t>
      </w:r>
    </w:p>
    <w:p w14:paraId="08C8FA7B" w14:textId="77777777" w:rsidR="00A36E79" w:rsidRPr="00DD475F" w:rsidRDefault="00A36E79" w:rsidP="00A36E79">
      <w:pPr>
        <w:widowControl w:val="0"/>
        <w:tabs>
          <w:tab w:val="right" w:leader="dot" w:pos="9637"/>
        </w:tabs>
        <w:suppressAutoHyphens/>
        <w:spacing w:line="360" w:lineRule="auto"/>
        <w:jc w:val="both"/>
        <w:rPr>
          <w:rFonts w:ascii="Times New Roman" w:eastAsia="Times New Roman" w:hAnsi="Times New Roman"/>
          <w:bCs/>
          <w:sz w:val="24"/>
          <w:szCs w:val="24"/>
          <w:lang w:val="ro-RO"/>
        </w:rPr>
      </w:pPr>
      <w:r w:rsidRPr="00DD475F">
        <w:rPr>
          <w:rFonts w:ascii="Times New Roman" w:eastAsia="Lucida Sans Unicode" w:hAnsi="Times New Roman"/>
          <w:bCs/>
          <w:iCs/>
          <w:kern w:val="2"/>
          <w:sz w:val="24"/>
          <w:szCs w:val="24"/>
          <w:lang w:val="ro-RO" w:eastAsia="hi-IN" w:bidi="hi-IN"/>
        </w:rPr>
        <w:t xml:space="preserve">Formular nr. 2 – Angajament ferm privind </w:t>
      </w:r>
      <w:r w:rsidRPr="00DD475F">
        <w:rPr>
          <w:rFonts w:ascii="Times New Roman" w:hAnsi="Times New Roman"/>
          <w:bCs/>
          <w:sz w:val="24"/>
          <w:szCs w:val="24"/>
          <w:lang w:val="ro-RO"/>
        </w:rPr>
        <w:t>susţinerea tehnică şi profesională a ofertantului</w:t>
      </w:r>
    </w:p>
    <w:p w14:paraId="213E0625" w14:textId="77777777" w:rsidR="00A36E79" w:rsidRPr="00DD475F" w:rsidRDefault="00A36E79" w:rsidP="00A36E79">
      <w:pPr>
        <w:widowControl w:val="0"/>
        <w:tabs>
          <w:tab w:val="right" w:leader="dot" w:pos="9637"/>
        </w:tabs>
        <w:suppressAutoHyphens/>
        <w:spacing w:line="360" w:lineRule="auto"/>
        <w:jc w:val="both"/>
        <w:rPr>
          <w:rFonts w:ascii="Times New Roman" w:hAnsi="Times New Roman"/>
          <w:bCs/>
          <w:sz w:val="24"/>
          <w:szCs w:val="24"/>
          <w:lang w:val="ro-RO"/>
        </w:rPr>
      </w:pPr>
      <w:r w:rsidRPr="00DD475F">
        <w:rPr>
          <w:rFonts w:ascii="Times New Roman" w:hAnsi="Times New Roman"/>
          <w:bCs/>
          <w:sz w:val="24"/>
          <w:szCs w:val="24"/>
          <w:lang w:val="ro-RO"/>
        </w:rPr>
        <w:t>Formular nr. 3 – Acord de subcontractare</w:t>
      </w:r>
    </w:p>
    <w:p w14:paraId="637E7B87" w14:textId="77777777" w:rsidR="00A36E79" w:rsidRPr="00DD475F" w:rsidRDefault="00A36E79" w:rsidP="00A36E7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Formular nr. 4 -  Formularul de ofertă</w:t>
      </w:r>
    </w:p>
    <w:p w14:paraId="0655CBD4" w14:textId="77777777" w:rsidR="00A36E79" w:rsidRPr="00DD475F" w:rsidRDefault="00A36E79" w:rsidP="00A36E7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DD475F">
        <w:rPr>
          <w:rFonts w:ascii="Times New Roman" w:hAnsi="Times New Roman"/>
          <w:sz w:val="24"/>
          <w:szCs w:val="24"/>
          <w:lang w:val="ro-RO"/>
        </w:rPr>
        <w:t>Formular nr. 5 -</w:t>
      </w:r>
      <w:r w:rsidRPr="00DD475F">
        <w:rPr>
          <w:rFonts w:ascii="Times New Roman" w:eastAsia="Lucida Sans Unicode" w:hAnsi="Times New Roman"/>
          <w:bCs/>
          <w:iCs/>
          <w:kern w:val="2"/>
          <w:sz w:val="24"/>
          <w:szCs w:val="24"/>
          <w:lang w:val="ro-RO" w:eastAsia="hi-IN" w:bidi="hi-IN"/>
        </w:rPr>
        <w:t xml:space="preserve"> Declarație privind respectarea legislației privind condițiile de mediu, sociale  și cu privire la relațiile de muncă </w:t>
      </w:r>
    </w:p>
    <w:p w14:paraId="24793911" w14:textId="77777777" w:rsidR="00A36E79" w:rsidRPr="00DD475F" w:rsidRDefault="00A36E79" w:rsidP="00A36E7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ro-RO" w:eastAsia="hi-IN" w:bidi="hi-IN"/>
        </w:rPr>
      </w:pPr>
      <w:r w:rsidRPr="00DD475F">
        <w:rPr>
          <w:rFonts w:ascii="Times New Roman" w:eastAsia="Lucida Sans Unicode" w:hAnsi="Times New Roman"/>
          <w:bCs/>
          <w:iCs/>
          <w:kern w:val="2"/>
          <w:sz w:val="24"/>
          <w:szCs w:val="24"/>
          <w:lang w:val="ro-RO" w:eastAsia="hi-IN" w:bidi="hi-IN"/>
        </w:rPr>
        <w:t>Formular nr. 6- Informatii generale</w:t>
      </w:r>
    </w:p>
    <w:p w14:paraId="598F0BBA" w14:textId="77777777" w:rsidR="00A36E79" w:rsidRPr="00DD475F" w:rsidRDefault="00A36E79" w:rsidP="00A36E79">
      <w:pPr>
        <w:widowControl w:val="0"/>
        <w:tabs>
          <w:tab w:val="right" w:leader="dot" w:pos="9637"/>
        </w:tabs>
        <w:spacing w:line="360" w:lineRule="auto"/>
        <w:jc w:val="both"/>
        <w:rPr>
          <w:rFonts w:ascii="Times New Roman" w:hAnsi="Times New Roman"/>
          <w:sz w:val="24"/>
          <w:szCs w:val="24"/>
        </w:rPr>
      </w:pPr>
      <w:proofErr w:type="spellStart"/>
      <w:r w:rsidRPr="00DD475F">
        <w:rPr>
          <w:rFonts w:ascii="Times New Roman" w:hAnsi="Times New Roman"/>
          <w:sz w:val="24"/>
          <w:szCs w:val="24"/>
        </w:rPr>
        <w:t>Declaratie</w:t>
      </w:r>
      <w:proofErr w:type="spellEnd"/>
      <w:r w:rsidRPr="00DD475F">
        <w:rPr>
          <w:rFonts w:ascii="Times New Roman" w:hAnsi="Times New Roman"/>
          <w:sz w:val="24"/>
          <w:szCs w:val="24"/>
        </w:rPr>
        <w:t xml:space="preserve"> conform art. 59-60 din </w:t>
      </w:r>
      <w:proofErr w:type="spellStart"/>
      <w:r w:rsidRPr="00DD475F">
        <w:rPr>
          <w:rFonts w:ascii="Times New Roman" w:hAnsi="Times New Roman"/>
          <w:sz w:val="24"/>
          <w:szCs w:val="24"/>
        </w:rPr>
        <w:t>Legea</w:t>
      </w:r>
      <w:proofErr w:type="spellEnd"/>
      <w:r w:rsidRPr="00DD475F">
        <w:rPr>
          <w:rFonts w:ascii="Times New Roman" w:hAnsi="Times New Roman"/>
          <w:sz w:val="24"/>
          <w:szCs w:val="24"/>
        </w:rPr>
        <w:t xml:space="preserve"> 98/2016</w:t>
      </w:r>
    </w:p>
    <w:p w14:paraId="5FC1D481" w14:textId="77777777" w:rsidR="00A36E79" w:rsidRPr="00DD475F" w:rsidRDefault="00A36E79" w:rsidP="00A36E79">
      <w:pPr>
        <w:widowControl w:val="0"/>
        <w:tabs>
          <w:tab w:val="right" w:leader="dot" w:pos="9637"/>
        </w:tabs>
        <w:spacing w:line="360" w:lineRule="auto"/>
        <w:jc w:val="both"/>
        <w:rPr>
          <w:rFonts w:ascii="Times New Roman" w:hAnsi="Times New Roman"/>
          <w:sz w:val="24"/>
          <w:szCs w:val="24"/>
        </w:rPr>
      </w:pPr>
      <w:proofErr w:type="spellStart"/>
      <w:r w:rsidRPr="00DD475F">
        <w:rPr>
          <w:rFonts w:ascii="Times New Roman" w:hAnsi="Times New Roman"/>
          <w:sz w:val="24"/>
          <w:szCs w:val="24"/>
        </w:rPr>
        <w:t>Declaratie</w:t>
      </w:r>
      <w:proofErr w:type="spellEnd"/>
      <w:r w:rsidRPr="00DD475F">
        <w:rPr>
          <w:rFonts w:ascii="Times New Roman" w:hAnsi="Times New Roman"/>
          <w:sz w:val="24"/>
          <w:szCs w:val="24"/>
        </w:rPr>
        <w:t xml:space="preserve"> conform art. 164 din </w:t>
      </w:r>
      <w:proofErr w:type="spellStart"/>
      <w:r w:rsidRPr="00DD475F">
        <w:rPr>
          <w:rFonts w:ascii="Times New Roman" w:hAnsi="Times New Roman"/>
          <w:sz w:val="24"/>
          <w:szCs w:val="24"/>
        </w:rPr>
        <w:t>Legea</w:t>
      </w:r>
      <w:proofErr w:type="spellEnd"/>
      <w:r w:rsidRPr="00DD475F">
        <w:rPr>
          <w:rFonts w:ascii="Times New Roman" w:hAnsi="Times New Roman"/>
          <w:sz w:val="24"/>
          <w:szCs w:val="24"/>
        </w:rPr>
        <w:t xml:space="preserve"> 98/2016</w:t>
      </w:r>
    </w:p>
    <w:p w14:paraId="2A025552" w14:textId="77777777" w:rsidR="00A36E79" w:rsidRPr="00DD475F" w:rsidRDefault="00A36E79" w:rsidP="00A36E79">
      <w:pPr>
        <w:widowControl w:val="0"/>
        <w:tabs>
          <w:tab w:val="right" w:leader="dot" w:pos="9637"/>
        </w:tabs>
        <w:spacing w:line="360" w:lineRule="auto"/>
        <w:jc w:val="both"/>
        <w:rPr>
          <w:rFonts w:ascii="Times New Roman" w:hAnsi="Times New Roman"/>
          <w:sz w:val="24"/>
          <w:szCs w:val="24"/>
        </w:rPr>
      </w:pPr>
      <w:proofErr w:type="spellStart"/>
      <w:r w:rsidRPr="00DD475F">
        <w:rPr>
          <w:rFonts w:ascii="Times New Roman" w:hAnsi="Times New Roman"/>
          <w:sz w:val="24"/>
          <w:szCs w:val="24"/>
        </w:rPr>
        <w:t>Declaratie</w:t>
      </w:r>
      <w:proofErr w:type="spellEnd"/>
      <w:r w:rsidRPr="00DD475F">
        <w:rPr>
          <w:rFonts w:ascii="Times New Roman" w:hAnsi="Times New Roman"/>
          <w:sz w:val="24"/>
          <w:szCs w:val="24"/>
        </w:rPr>
        <w:t xml:space="preserve"> conform art. 165 din </w:t>
      </w:r>
      <w:proofErr w:type="spellStart"/>
      <w:r w:rsidRPr="00DD475F">
        <w:rPr>
          <w:rFonts w:ascii="Times New Roman" w:hAnsi="Times New Roman"/>
          <w:sz w:val="24"/>
          <w:szCs w:val="24"/>
        </w:rPr>
        <w:t>Legea</w:t>
      </w:r>
      <w:proofErr w:type="spellEnd"/>
      <w:r w:rsidRPr="00DD475F">
        <w:rPr>
          <w:rFonts w:ascii="Times New Roman" w:hAnsi="Times New Roman"/>
          <w:sz w:val="24"/>
          <w:szCs w:val="24"/>
        </w:rPr>
        <w:t xml:space="preserve"> 98/2016</w:t>
      </w:r>
    </w:p>
    <w:p w14:paraId="368FF951" w14:textId="77777777" w:rsidR="00A36E79" w:rsidRPr="00DD475F" w:rsidRDefault="00A36E79" w:rsidP="00A36E79">
      <w:pPr>
        <w:widowControl w:val="0"/>
        <w:tabs>
          <w:tab w:val="right" w:leader="dot" w:pos="9637"/>
        </w:tabs>
        <w:spacing w:line="360" w:lineRule="auto"/>
        <w:jc w:val="both"/>
        <w:rPr>
          <w:rFonts w:ascii="Times New Roman" w:hAnsi="Times New Roman"/>
          <w:sz w:val="24"/>
          <w:szCs w:val="24"/>
        </w:rPr>
      </w:pPr>
      <w:proofErr w:type="spellStart"/>
      <w:r w:rsidRPr="00DD475F">
        <w:rPr>
          <w:rFonts w:ascii="Times New Roman" w:hAnsi="Times New Roman"/>
          <w:sz w:val="24"/>
          <w:szCs w:val="24"/>
        </w:rPr>
        <w:t>Declaratie</w:t>
      </w:r>
      <w:proofErr w:type="spellEnd"/>
      <w:r w:rsidRPr="00DD475F">
        <w:rPr>
          <w:rFonts w:ascii="Times New Roman" w:hAnsi="Times New Roman"/>
          <w:sz w:val="24"/>
          <w:szCs w:val="24"/>
        </w:rPr>
        <w:t xml:space="preserve"> conform art. 167 din </w:t>
      </w:r>
      <w:proofErr w:type="spellStart"/>
      <w:r w:rsidRPr="00DD475F">
        <w:rPr>
          <w:rFonts w:ascii="Times New Roman" w:hAnsi="Times New Roman"/>
          <w:sz w:val="24"/>
          <w:szCs w:val="24"/>
        </w:rPr>
        <w:t>Legea</w:t>
      </w:r>
      <w:proofErr w:type="spellEnd"/>
      <w:r w:rsidRPr="00DD475F">
        <w:rPr>
          <w:rFonts w:ascii="Times New Roman" w:hAnsi="Times New Roman"/>
          <w:sz w:val="24"/>
          <w:szCs w:val="24"/>
        </w:rPr>
        <w:t xml:space="preserve"> 98/2016</w:t>
      </w:r>
    </w:p>
    <w:p w14:paraId="4C5C59B0" w14:textId="77777777" w:rsidR="00A36E79" w:rsidRPr="00DD475F" w:rsidRDefault="00A36E79" w:rsidP="00A36E79">
      <w:pPr>
        <w:widowControl w:val="0"/>
        <w:tabs>
          <w:tab w:val="right" w:leader="dot" w:pos="9637"/>
        </w:tabs>
        <w:suppressAutoHyphens/>
        <w:spacing w:line="360" w:lineRule="auto"/>
        <w:contextualSpacing/>
        <w:jc w:val="both"/>
        <w:rPr>
          <w:rFonts w:ascii="Times New Roman" w:eastAsia="Times New Roman" w:hAnsi="Times New Roman"/>
          <w:i/>
          <w:caps/>
          <w:sz w:val="24"/>
          <w:szCs w:val="24"/>
          <w:lang w:val="ro-RO"/>
        </w:rPr>
      </w:pPr>
      <w:proofErr w:type="spellStart"/>
      <w:r w:rsidRPr="00DD475F">
        <w:rPr>
          <w:rFonts w:ascii="Times New Roman" w:hAnsi="Times New Roman"/>
          <w:sz w:val="24"/>
          <w:szCs w:val="24"/>
        </w:rPr>
        <w:t>Declaratie</w:t>
      </w:r>
      <w:proofErr w:type="spellEnd"/>
      <w:r w:rsidRPr="00DD475F">
        <w:rPr>
          <w:rFonts w:ascii="Times New Roman" w:hAnsi="Times New Roman"/>
          <w:sz w:val="24"/>
          <w:szCs w:val="24"/>
        </w:rPr>
        <w:t xml:space="preserve"> </w:t>
      </w:r>
      <w:proofErr w:type="spellStart"/>
      <w:r w:rsidRPr="00DD475F">
        <w:rPr>
          <w:rFonts w:ascii="Times New Roman" w:hAnsi="Times New Roman"/>
          <w:sz w:val="24"/>
          <w:szCs w:val="24"/>
        </w:rPr>
        <w:t>privind</w:t>
      </w:r>
      <w:proofErr w:type="spellEnd"/>
      <w:r w:rsidRPr="00DD475F">
        <w:rPr>
          <w:rFonts w:ascii="Times New Roman" w:hAnsi="Times New Roman"/>
          <w:sz w:val="24"/>
          <w:szCs w:val="24"/>
        </w:rPr>
        <w:t xml:space="preserve"> </w:t>
      </w:r>
      <w:proofErr w:type="spellStart"/>
      <w:r w:rsidRPr="00DD475F">
        <w:rPr>
          <w:rFonts w:ascii="Times New Roman" w:hAnsi="Times New Roman"/>
          <w:sz w:val="24"/>
          <w:szCs w:val="24"/>
        </w:rPr>
        <w:t>evitarea</w:t>
      </w:r>
      <w:proofErr w:type="spellEnd"/>
      <w:r w:rsidRPr="00DD475F">
        <w:rPr>
          <w:rFonts w:ascii="Times New Roman" w:hAnsi="Times New Roman"/>
          <w:sz w:val="24"/>
          <w:szCs w:val="24"/>
        </w:rPr>
        <w:t xml:space="preserve"> </w:t>
      </w:r>
      <w:proofErr w:type="spellStart"/>
      <w:r w:rsidRPr="00DD475F">
        <w:rPr>
          <w:rFonts w:ascii="Times New Roman" w:hAnsi="Times New Roman"/>
          <w:sz w:val="24"/>
          <w:szCs w:val="24"/>
        </w:rPr>
        <w:t>conflictului</w:t>
      </w:r>
      <w:proofErr w:type="spellEnd"/>
      <w:r w:rsidRPr="00DD475F">
        <w:rPr>
          <w:rFonts w:ascii="Times New Roman" w:hAnsi="Times New Roman"/>
          <w:sz w:val="24"/>
          <w:szCs w:val="24"/>
        </w:rPr>
        <w:t xml:space="preserve"> de </w:t>
      </w:r>
      <w:proofErr w:type="spellStart"/>
      <w:r w:rsidRPr="00DD475F">
        <w:rPr>
          <w:rFonts w:ascii="Times New Roman" w:hAnsi="Times New Roman"/>
          <w:sz w:val="24"/>
          <w:szCs w:val="24"/>
        </w:rPr>
        <w:t>interese</w:t>
      </w:r>
      <w:proofErr w:type="spellEnd"/>
    </w:p>
    <w:p w14:paraId="0DE996CC" w14:textId="77777777" w:rsidR="00A36E79" w:rsidRPr="00365895" w:rsidRDefault="00A36E79" w:rsidP="00A36E79">
      <w:pPr>
        <w:spacing w:after="0"/>
        <w:jc w:val="center"/>
        <w:rPr>
          <w:rFonts w:ascii="Times New Roman" w:hAnsi="Times New Roman"/>
          <w:lang w:val="ro-RO"/>
        </w:rPr>
      </w:pPr>
      <w:r w:rsidRPr="00DD475F">
        <w:rPr>
          <w:rFonts w:ascii="Times New Roman" w:hAnsi="Times New Roman"/>
          <w:lang w:val="ro-RO"/>
        </w:rPr>
        <w:br w:type="page"/>
      </w:r>
    </w:p>
    <w:p w14:paraId="554ACC20" w14:textId="77777777" w:rsidR="00A36E79" w:rsidRPr="00DD475F" w:rsidRDefault="00A36E79" w:rsidP="00A36E79">
      <w:pPr>
        <w:spacing w:after="0"/>
        <w:jc w:val="right"/>
        <w:rPr>
          <w:rFonts w:ascii="Times New Roman" w:hAnsi="Times New Roman"/>
          <w:lang w:val="ro-RO"/>
        </w:rPr>
      </w:pPr>
      <w:r w:rsidRPr="00DD475F">
        <w:rPr>
          <w:rFonts w:ascii="Times New Roman" w:hAnsi="Times New Roman"/>
          <w:lang w:val="ro-RO"/>
        </w:rPr>
        <w:lastRenderedPageBreak/>
        <w:t>Formularul nr. 1</w:t>
      </w:r>
    </w:p>
    <w:p w14:paraId="3185D46C" w14:textId="77777777" w:rsidR="00A36E79" w:rsidRPr="00DD475F" w:rsidRDefault="00A36E79" w:rsidP="00A36E79">
      <w:pPr>
        <w:spacing w:after="0"/>
        <w:jc w:val="both"/>
        <w:rPr>
          <w:rFonts w:ascii="Times New Roman" w:hAnsi="Times New Roman"/>
          <w:lang w:val="ro-RO"/>
        </w:rPr>
      </w:pPr>
    </w:p>
    <w:p w14:paraId="7633032E"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lang w:val="ro-RO"/>
        </w:rPr>
        <w:t>ACORD DE ASOCIERE</w:t>
      </w:r>
    </w:p>
    <w:p w14:paraId="1E0DF4A6" w14:textId="77777777" w:rsidR="00A36E79" w:rsidRPr="00DD475F" w:rsidRDefault="00A36E79" w:rsidP="00A36E79">
      <w:pPr>
        <w:spacing w:after="0"/>
        <w:jc w:val="center"/>
        <w:rPr>
          <w:rFonts w:ascii="Times New Roman" w:hAnsi="Times New Roman"/>
          <w:lang w:val="ro-RO"/>
        </w:rPr>
      </w:pPr>
    </w:p>
    <w:p w14:paraId="186F3E60"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lang w:val="ro-RO"/>
        </w:rPr>
        <w:t>Nr. ________ din _______________</w:t>
      </w:r>
    </w:p>
    <w:p w14:paraId="7EB8B9F2" w14:textId="77777777" w:rsidR="00A36E79" w:rsidRPr="00DD475F" w:rsidRDefault="00A36E79" w:rsidP="00A36E79">
      <w:pPr>
        <w:spacing w:after="0"/>
        <w:jc w:val="both"/>
        <w:rPr>
          <w:rFonts w:ascii="Times New Roman" w:hAnsi="Times New Roman"/>
          <w:lang w:val="ro-RO"/>
        </w:rPr>
      </w:pPr>
    </w:p>
    <w:p w14:paraId="0FC26749" w14:textId="77777777" w:rsidR="00A36E79" w:rsidRPr="00DD475F" w:rsidRDefault="00A36E79" w:rsidP="00A36E79">
      <w:pPr>
        <w:spacing w:after="0"/>
        <w:jc w:val="both"/>
        <w:rPr>
          <w:rFonts w:ascii="Times New Roman" w:hAnsi="Times New Roman"/>
          <w:lang w:val="ro-RO"/>
        </w:rPr>
      </w:pPr>
    </w:p>
    <w:p w14:paraId="3001246D"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CAPITOLUL I -PARTILE ACORDULUI </w:t>
      </w:r>
    </w:p>
    <w:p w14:paraId="36DF3952" w14:textId="77777777" w:rsidR="00A36E79" w:rsidRPr="00DD475F" w:rsidRDefault="00A36E79" w:rsidP="00A36E79">
      <w:pPr>
        <w:spacing w:after="0"/>
        <w:jc w:val="both"/>
        <w:rPr>
          <w:rFonts w:ascii="Times New Roman" w:hAnsi="Times New Roman"/>
          <w:lang w:val="ro-RO"/>
        </w:rPr>
      </w:pPr>
    </w:p>
    <w:p w14:paraId="2CA6E2D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1 Prezentul acord se încheie între :</w:t>
      </w:r>
    </w:p>
    <w:p w14:paraId="19585893" w14:textId="77777777" w:rsidR="00A36E79" w:rsidRPr="00DD475F" w:rsidRDefault="00A36E79" w:rsidP="00A36E79">
      <w:pPr>
        <w:spacing w:after="0"/>
        <w:jc w:val="both"/>
        <w:rPr>
          <w:rFonts w:ascii="Times New Roman" w:hAnsi="Times New Roman"/>
          <w:lang w:val="ro-RO"/>
        </w:rPr>
      </w:pPr>
    </w:p>
    <w:p w14:paraId="6D4AC16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67EADA52" w14:textId="77777777" w:rsidR="00A36E79" w:rsidRPr="00DD475F" w:rsidRDefault="00A36E79" w:rsidP="00A36E79">
      <w:pPr>
        <w:spacing w:after="0"/>
        <w:jc w:val="both"/>
        <w:rPr>
          <w:rFonts w:ascii="Times New Roman" w:hAnsi="Times New Roman"/>
          <w:lang w:val="ro-RO"/>
        </w:rPr>
      </w:pPr>
    </w:p>
    <w:p w14:paraId="37C65B53"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si </w:t>
      </w:r>
    </w:p>
    <w:p w14:paraId="4FAA4955" w14:textId="77777777" w:rsidR="00A36E79" w:rsidRPr="00DD475F" w:rsidRDefault="00A36E79" w:rsidP="00A36E79">
      <w:pPr>
        <w:spacing w:after="0"/>
        <w:jc w:val="both"/>
        <w:rPr>
          <w:rFonts w:ascii="Times New Roman" w:hAnsi="Times New Roman"/>
          <w:lang w:val="ro-RO"/>
        </w:rPr>
      </w:pPr>
    </w:p>
    <w:p w14:paraId="52CC14F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S.C................................................., cu sediul în .................................., str. ................................, Nr..................., telefon ....................., fax ................................, înmatriculată la Registrul Comerțului din ........................................, sub nr. ..........................., cod unic de înregistrare ...................................., cont ............................................., deschis la ............................................, reprezentată de ................................................................., având funcția de .......................................... , în calitate de ASOCIAT</w:t>
      </w:r>
    </w:p>
    <w:p w14:paraId="7A4D7F27" w14:textId="77777777" w:rsidR="00A36E79" w:rsidRPr="00DD475F" w:rsidRDefault="00A36E79" w:rsidP="00A36E79">
      <w:pPr>
        <w:spacing w:after="0"/>
        <w:jc w:val="both"/>
        <w:rPr>
          <w:rFonts w:ascii="Times New Roman" w:hAnsi="Times New Roman"/>
          <w:lang w:val="ro-RO"/>
        </w:rPr>
      </w:pPr>
    </w:p>
    <w:p w14:paraId="0A13EE3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CAPITOLUL II - OBIECTUL ACORDULUI</w:t>
      </w:r>
    </w:p>
    <w:p w14:paraId="39A55405" w14:textId="77777777" w:rsidR="00A36E79" w:rsidRPr="00DD475F" w:rsidRDefault="00A36E79" w:rsidP="00A36E79">
      <w:pPr>
        <w:spacing w:after="0"/>
        <w:jc w:val="both"/>
        <w:rPr>
          <w:rFonts w:ascii="Times New Roman" w:hAnsi="Times New Roman"/>
          <w:lang w:val="ro-RO"/>
        </w:rPr>
      </w:pPr>
    </w:p>
    <w:p w14:paraId="16952095"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Art. 2.1 Părțile convin înființarea unei Asocieri compusă din: </w:t>
      </w:r>
    </w:p>
    <w:p w14:paraId="720FA2A8" w14:textId="77777777" w:rsidR="00A36E79" w:rsidRPr="00DD475F" w:rsidRDefault="00A36E79" w:rsidP="00A36E79">
      <w:pPr>
        <w:numPr>
          <w:ilvl w:val="0"/>
          <w:numId w:val="1"/>
        </w:numPr>
        <w:spacing w:after="0"/>
        <w:jc w:val="both"/>
        <w:rPr>
          <w:rFonts w:ascii="Times New Roman" w:hAnsi="Times New Roman"/>
          <w:lang w:val="ro-RO"/>
        </w:rPr>
      </w:pPr>
      <w:r w:rsidRPr="00DD475F">
        <w:rPr>
          <w:rFonts w:ascii="Times New Roman" w:hAnsi="Times New Roman"/>
          <w:i/>
          <w:lang w:val="ro-RO"/>
        </w:rPr>
        <w:t>(i -lider de asociere)</w:t>
      </w:r>
      <w:r w:rsidRPr="00DD475F">
        <w:rPr>
          <w:rFonts w:ascii="Times New Roman" w:hAnsi="Times New Roman"/>
          <w:lang w:val="ro-RO"/>
        </w:rPr>
        <w:t>...............................;</w:t>
      </w:r>
    </w:p>
    <w:p w14:paraId="5CDFFF84" w14:textId="77777777" w:rsidR="00A36E79" w:rsidRPr="00DD475F" w:rsidRDefault="00A36E79" w:rsidP="00A36E79">
      <w:pPr>
        <w:numPr>
          <w:ilvl w:val="0"/>
          <w:numId w:val="1"/>
        </w:numPr>
        <w:spacing w:after="0"/>
        <w:jc w:val="both"/>
        <w:rPr>
          <w:rFonts w:ascii="Times New Roman" w:hAnsi="Times New Roman"/>
          <w:lang w:val="ro-RO"/>
        </w:rPr>
      </w:pPr>
      <w:r w:rsidRPr="00DD475F">
        <w:rPr>
          <w:rFonts w:ascii="Times New Roman" w:hAnsi="Times New Roman"/>
          <w:i/>
          <w:lang w:val="ro-RO"/>
        </w:rPr>
        <w:t>(ii - Asociat 1)</w:t>
      </w:r>
      <w:r w:rsidRPr="00DD475F">
        <w:rPr>
          <w:rFonts w:ascii="Times New Roman" w:hAnsi="Times New Roman"/>
          <w:lang w:val="ro-RO"/>
        </w:rPr>
        <w:t xml:space="preserve"> ...........................;</w:t>
      </w:r>
    </w:p>
    <w:p w14:paraId="185A47CB" w14:textId="77777777" w:rsidR="00A36E79" w:rsidRPr="00DD475F" w:rsidRDefault="00A36E79" w:rsidP="00A36E79">
      <w:pPr>
        <w:numPr>
          <w:ilvl w:val="0"/>
          <w:numId w:val="1"/>
        </w:numPr>
        <w:spacing w:after="0"/>
        <w:jc w:val="both"/>
        <w:rPr>
          <w:rFonts w:ascii="Times New Roman" w:hAnsi="Times New Roman"/>
          <w:lang w:val="ro-RO"/>
        </w:rPr>
      </w:pPr>
      <w:r w:rsidRPr="00DD475F">
        <w:rPr>
          <w:rFonts w:ascii="Times New Roman" w:hAnsi="Times New Roman"/>
          <w:i/>
          <w:lang w:val="ro-RO"/>
        </w:rPr>
        <w:t>(iii - Asociat n),</w:t>
      </w:r>
      <w:r w:rsidRPr="00DD475F">
        <w:rPr>
          <w:rFonts w:ascii="Times New Roman" w:hAnsi="Times New Roman"/>
          <w:lang w:val="ro-RO"/>
        </w:rPr>
        <w:t xml:space="preserve">  </w:t>
      </w:r>
    </w:p>
    <w:p w14:paraId="5A80EC3E" w14:textId="77777777" w:rsidR="00A36E79" w:rsidRPr="00DD475F" w:rsidRDefault="00A36E79" w:rsidP="00A36E79">
      <w:pPr>
        <w:spacing w:after="0"/>
        <w:ind w:left="720"/>
        <w:jc w:val="both"/>
        <w:rPr>
          <w:rFonts w:ascii="Times New Roman" w:hAnsi="Times New Roman"/>
          <w:lang w:val="ro-RO"/>
        </w:rPr>
      </w:pPr>
    </w:p>
    <w:p w14:paraId="1EF3FAE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având ca scop:</w:t>
      </w:r>
    </w:p>
    <w:p w14:paraId="10ECB3AE" w14:textId="77777777" w:rsidR="00A36E79" w:rsidRPr="00DD475F" w:rsidRDefault="00A36E79" w:rsidP="00A36E79">
      <w:pPr>
        <w:jc w:val="both"/>
        <w:rPr>
          <w:rFonts w:ascii="Times New Roman" w:hAnsi="Times New Roman"/>
          <w:i/>
          <w:lang w:val="ro-RO"/>
        </w:rPr>
      </w:pPr>
      <w:r w:rsidRPr="00DD475F">
        <w:rPr>
          <w:rFonts w:ascii="Times New Roman" w:hAnsi="Times New Roman"/>
          <w:lang w:val="ro-RO"/>
        </w:rPr>
        <w:tab/>
        <w:t xml:space="preserve"> a) participarea la procedura de achiziţie publică organizată de ________ pentru atribuirea contractului ____________________________________</w:t>
      </w:r>
    </w:p>
    <w:p w14:paraId="63B5CC30" w14:textId="77777777" w:rsidR="00A36E79" w:rsidRPr="00DD475F" w:rsidRDefault="00A36E79" w:rsidP="00A36E79">
      <w:pPr>
        <w:jc w:val="both"/>
        <w:rPr>
          <w:rFonts w:ascii="Times New Roman" w:hAnsi="Times New Roman"/>
          <w:i/>
          <w:lang w:val="ro-RO"/>
        </w:rPr>
      </w:pPr>
      <w:r w:rsidRPr="00DD475F">
        <w:rPr>
          <w:rFonts w:ascii="Times New Roman" w:hAnsi="Times New Roman"/>
          <w:lang w:val="ro-RO"/>
        </w:rPr>
        <w:tab/>
        <w:t xml:space="preserve"> b) derularea/implementarea în comun a contractului de achiziţie publică </w:t>
      </w:r>
      <w:r w:rsidRPr="00DD475F">
        <w:rPr>
          <w:rFonts w:ascii="Times New Roman" w:hAnsi="Times New Roman"/>
          <w:i/>
          <w:lang w:val="ro-RO"/>
        </w:rPr>
        <w:t xml:space="preserve">în cazul desemnării ofertei comune ca fiind câştigătoare, </w:t>
      </w:r>
    </w:p>
    <w:p w14:paraId="50672D32" w14:textId="77777777" w:rsidR="00A36E79" w:rsidRPr="00DD475F" w:rsidRDefault="00A36E79" w:rsidP="00A36E79">
      <w:pPr>
        <w:jc w:val="both"/>
        <w:rPr>
          <w:rFonts w:ascii="Times New Roman" w:hAnsi="Times New Roman"/>
          <w:lang w:val="ro-RO"/>
        </w:rPr>
      </w:pPr>
      <w:r w:rsidRPr="00DD475F">
        <w:rPr>
          <w:rFonts w:ascii="Times New Roman" w:hAnsi="Times New Roman"/>
          <w:lang w:val="ro-RO"/>
        </w:rPr>
        <w:t xml:space="preserve"> cu respectarea prevederilor prezentului Acord de Asociere. </w:t>
      </w:r>
    </w:p>
    <w:p w14:paraId="213DB64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lastRenderedPageBreak/>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57857BFB" w14:textId="77777777" w:rsidR="00A36E79" w:rsidRPr="00DD475F" w:rsidRDefault="00A36E79" w:rsidP="00A36E79">
      <w:pPr>
        <w:spacing w:after="0"/>
        <w:jc w:val="both"/>
        <w:rPr>
          <w:rFonts w:ascii="Times New Roman" w:hAnsi="Times New Roman"/>
          <w:lang w:val="ro-RO"/>
        </w:rPr>
      </w:pPr>
    </w:p>
    <w:p w14:paraId="36F23802" w14:textId="77777777" w:rsidR="00A36E79" w:rsidRPr="00DD475F" w:rsidRDefault="00A36E79" w:rsidP="00A36E79">
      <w:pPr>
        <w:spacing w:after="0"/>
        <w:jc w:val="both"/>
        <w:rPr>
          <w:rFonts w:ascii="Times New Roman" w:hAnsi="Times New Roman"/>
          <w:i/>
          <w:lang w:val="ro-RO"/>
        </w:rPr>
      </w:pPr>
      <w:r w:rsidRPr="00DD475F">
        <w:rPr>
          <w:rFonts w:ascii="Times New Roman" w:hAnsi="Times New Roman"/>
          <w:lang w:val="ro-RO"/>
        </w:rPr>
        <w:t xml:space="preserve">Art. 2.3. Asocierea nu are personalitate juridică și nu va putea fi tratată ca o entitate de sine stătătoare, neavând calitate de subiect de drept distinct </w:t>
      </w:r>
      <w:r w:rsidRPr="00DD475F">
        <w:rPr>
          <w:rFonts w:ascii="Times New Roman" w:hAnsi="Times New Roman"/>
          <w:i/>
          <w:lang w:val="ro-RO"/>
        </w:rPr>
        <w:t>(Art. 1951 Cod Civil).</w:t>
      </w:r>
    </w:p>
    <w:p w14:paraId="055B66D1" w14:textId="77777777" w:rsidR="00A36E79" w:rsidRPr="00DD475F" w:rsidRDefault="00A36E79" w:rsidP="00A36E79">
      <w:pPr>
        <w:spacing w:after="0"/>
        <w:jc w:val="both"/>
        <w:rPr>
          <w:rFonts w:ascii="Times New Roman" w:hAnsi="Times New Roman"/>
          <w:i/>
          <w:lang w:val="ro-RO"/>
        </w:rPr>
      </w:pPr>
    </w:p>
    <w:p w14:paraId="1E841B5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D19DA61" w14:textId="77777777" w:rsidR="00A36E79" w:rsidRPr="00DD475F" w:rsidRDefault="00A36E79" w:rsidP="00A36E79">
      <w:pPr>
        <w:spacing w:after="0"/>
        <w:jc w:val="both"/>
        <w:rPr>
          <w:rFonts w:ascii="Times New Roman" w:hAnsi="Times New Roman"/>
          <w:lang w:val="ro-RO"/>
        </w:rPr>
      </w:pPr>
    </w:p>
    <w:p w14:paraId="73DBAC27"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CAPITOLUL III - TERMENUL DE VALABILITATE AL ACORDULUI</w:t>
      </w:r>
    </w:p>
    <w:p w14:paraId="4D684A1B" w14:textId="77777777" w:rsidR="00A36E79" w:rsidRPr="00DD475F" w:rsidRDefault="00A36E79" w:rsidP="00A36E79">
      <w:pPr>
        <w:spacing w:after="0"/>
        <w:jc w:val="both"/>
        <w:rPr>
          <w:rFonts w:ascii="Times New Roman" w:hAnsi="Times New Roman"/>
          <w:lang w:val="ro-RO"/>
        </w:rPr>
      </w:pPr>
    </w:p>
    <w:p w14:paraId="34EFC40D"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6D41032F" w14:textId="77777777" w:rsidR="00A36E79" w:rsidRPr="00DD475F" w:rsidRDefault="00A36E79" w:rsidP="00A36E79">
      <w:pPr>
        <w:spacing w:after="0"/>
        <w:jc w:val="both"/>
        <w:rPr>
          <w:rFonts w:ascii="Times New Roman" w:hAnsi="Times New Roman"/>
          <w:lang w:val="ro-RO"/>
        </w:rPr>
      </w:pPr>
    </w:p>
    <w:p w14:paraId="72240175"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CAPITOLUL IV - OBLIGAȚIILE PĂRȚILOR. </w:t>
      </w:r>
    </w:p>
    <w:p w14:paraId="6A58C82F" w14:textId="77777777" w:rsidR="00A36E79" w:rsidRPr="00DD475F" w:rsidRDefault="00A36E79" w:rsidP="00A36E79">
      <w:pPr>
        <w:spacing w:after="0"/>
        <w:jc w:val="both"/>
        <w:rPr>
          <w:rFonts w:ascii="Times New Roman" w:hAnsi="Times New Roman"/>
          <w:lang w:val="ro-RO"/>
        </w:rPr>
      </w:pPr>
    </w:p>
    <w:p w14:paraId="6B04957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4.1. Părțile convin ca Liderul de asociere este ................................................................................ .</w:t>
      </w:r>
    </w:p>
    <w:p w14:paraId="29E66FF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8611A24" w14:textId="77777777" w:rsidR="00A36E79" w:rsidRPr="00DD475F" w:rsidRDefault="00A36E79" w:rsidP="00A36E79">
      <w:pPr>
        <w:spacing w:after="0"/>
        <w:jc w:val="both"/>
        <w:rPr>
          <w:rFonts w:ascii="Times New Roman" w:hAnsi="Times New Roman"/>
          <w:lang w:val="ro-RO"/>
        </w:rPr>
      </w:pPr>
    </w:p>
    <w:p w14:paraId="1034834A"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4.2. Se împuterniceşte .............................., având calitatea de Lider al asocierii, pentru întocmirea ofertei comune şi depunerea acesteia în numele şi pentru asocierea constituită prin prezentul acord.</w:t>
      </w:r>
    </w:p>
    <w:p w14:paraId="499D67CD" w14:textId="77777777" w:rsidR="00A36E79" w:rsidRPr="00DD475F" w:rsidRDefault="00A36E79" w:rsidP="00A36E79">
      <w:pPr>
        <w:spacing w:after="0"/>
        <w:jc w:val="both"/>
        <w:rPr>
          <w:rFonts w:ascii="Times New Roman" w:hAnsi="Times New Roman"/>
          <w:lang w:val="ro-RO"/>
        </w:rPr>
      </w:pPr>
    </w:p>
    <w:p w14:paraId="36A40CF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Art. 4.3. Părțile vor răspunde individual și solidar în fața Beneficiarului în ceea ce privește toate responsabilitățile și obligațiile decurgând din sau în legătură cu Contractul.  </w:t>
      </w:r>
    </w:p>
    <w:p w14:paraId="4E927CB4" w14:textId="77777777" w:rsidR="00A36E79" w:rsidRPr="00DD475F" w:rsidRDefault="00A36E79" w:rsidP="00A36E79">
      <w:pPr>
        <w:spacing w:after="0"/>
        <w:jc w:val="both"/>
        <w:rPr>
          <w:rFonts w:ascii="Times New Roman" w:hAnsi="Times New Roman"/>
          <w:lang w:val="ro-RO"/>
        </w:rPr>
      </w:pPr>
    </w:p>
    <w:p w14:paraId="64C6F3D5"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3F85288B" w14:textId="77777777" w:rsidR="00A36E79" w:rsidRPr="00DD475F" w:rsidRDefault="00A36E79" w:rsidP="00A36E79">
      <w:pPr>
        <w:spacing w:after="0"/>
        <w:jc w:val="both"/>
        <w:rPr>
          <w:rFonts w:ascii="Times New Roman" w:hAnsi="Times New Roman"/>
          <w:lang w:val="ro-RO"/>
        </w:rPr>
      </w:pPr>
    </w:p>
    <w:p w14:paraId="72712121"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910D783" w14:textId="77777777" w:rsidR="00A36E79" w:rsidRPr="00DD475F" w:rsidRDefault="00A36E79" w:rsidP="00A36E79">
      <w:pPr>
        <w:spacing w:after="0"/>
        <w:jc w:val="both"/>
        <w:rPr>
          <w:rFonts w:ascii="Times New Roman" w:hAnsi="Times New Roman"/>
          <w:lang w:val="ro-RO"/>
        </w:rPr>
      </w:pPr>
    </w:p>
    <w:p w14:paraId="1628A56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CAPITOLUL V - INCETAREA ACORDULUI DE ASOCIERE</w:t>
      </w:r>
    </w:p>
    <w:p w14:paraId="305EB1D8" w14:textId="77777777" w:rsidR="00A36E79" w:rsidRPr="00DD475F" w:rsidRDefault="00A36E79" w:rsidP="00A36E79">
      <w:pPr>
        <w:spacing w:after="0"/>
        <w:jc w:val="both"/>
        <w:rPr>
          <w:rFonts w:ascii="Times New Roman" w:hAnsi="Times New Roman"/>
          <w:lang w:val="ro-RO"/>
        </w:rPr>
      </w:pPr>
    </w:p>
    <w:p w14:paraId="3BD9793F"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5. Incetarea Acordului de Asociere poate avea loc în următoarele cazuri:</w:t>
      </w:r>
    </w:p>
    <w:p w14:paraId="210D2E3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 neîncheierea, din orice motiv, a Contractului între Asociere si Beneficiar;</w:t>
      </w:r>
    </w:p>
    <w:p w14:paraId="11B1F28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lastRenderedPageBreak/>
        <w:t>b) la îndeplinirea în integralitate a obiectului contractului;</w:t>
      </w:r>
    </w:p>
    <w:p w14:paraId="72B11D7F"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 la încetarea de plin drept a Contractului încheiat între Asociere și Beneficiar, în conformitate cu prevederile Contractului.</w:t>
      </w:r>
    </w:p>
    <w:p w14:paraId="0FC57ACA" w14:textId="77777777" w:rsidR="00A36E79" w:rsidRPr="00DD475F" w:rsidRDefault="00A36E79" w:rsidP="00A36E79">
      <w:pPr>
        <w:spacing w:after="0"/>
        <w:jc w:val="both"/>
        <w:rPr>
          <w:rFonts w:ascii="Times New Roman" w:hAnsi="Times New Roman"/>
          <w:lang w:val="ro-RO"/>
        </w:rPr>
      </w:pPr>
    </w:p>
    <w:p w14:paraId="26044F5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CAPITOLUL VI - ALTE CLAUZE</w:t>
      </w:r>
    </w:p>
    <w:p w14:paraId="0E6523D6" w14:textId="77777777" w:rsidR="00A36E79" w:rsidRPr="00DD475F" w:rsidRDefault="00A36E79" w:rsidP="00A36E79">
      <w:pPr>
        <w:spacing w:after="0"/>
        <w:jc w:val="both"/>
        <w:rPr>
          <w:rFonts w:ascii="Times New Roman" w:hAnsi="Times New Roman"/>
          <w:lang w:val="ro-RO"/>
        </w:rPr>
      </w:pPr>
    </w:p>
    <w:p w14:paraId="591C910C"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37F55E10" w14:textId="77777777" w:rsidR="00A36E79" w:rsidRPr="00DD475F" w:rsidRDefault="00A36E79" w:rsidP="00A36E79">
      <w:pPr>
        <w:spacing w:after="0"/>
        <w:jc w:val="both"/>
        <w:rPr>
          <w:rFonts w:ascii="Times New Roman" w:hAnsi="Times New Roman"/>
          <w:lang w:val="ro-RO"/>
        </w:rPr>
      </w:pPr>
    </w:p>
    <w:p w14:paraId="5B266A7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Datele de identificare sunt urmatoarele:</w:t>
      </w:r>
    </w:p>
    <w:p w14:paraId="6BCE8110" w14:textId="77777777" w:rsidR="00A36E79" w:rsidRPr="00DD475F" w:rsidRDefault="00A36E79" w:rsidP="00A36E79">
      <w:pPr>
        <w:spacing w:after="0"/>
        <w:jc w:val="both"/>
        <w:rPr>
          <w:rFonts w:ascii="Times New Roman" w:hAnsi="Times New Roman"/>
          <w:lang w:val="ro-RO"/>
        </w:rPr>
      </w:pPr>
    </w:p>
    <w:p w14:paraId="6C3A20FF"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Numele titularului de cont: </w:t>
      </w:r>
    </w:p>
    <w:p w14:paraId="0D10BCE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Adresa: </w:t>
      </w:r>
    </w:p>
    <w:p w14:paraId="562C349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Numar TVA:</w:t>
      </w:r>
    </w:p>
    <w:p w14:paraId="78EAB861"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Reprezentant Legal:</w:t>
      </w:r>
    </w:p>
    <w:p w14:paraId="5FB06988"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Telefon/fax/e-mail: </w:t>
      </w:r>
    </w:p>
    <w:p w14:paraId="0DCD6FD5"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Denumire Banca:</w:t>
      </w:r>
    </w:p>
    <w:p w14:paraId="1D4807A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Adresa Banca:</w:t>
      </w:r>
    </w:p>
    <w:p w14:paraId="6F5AAA98"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Numar cont bancar:</w:t>
      </w:r>
    </w:p>
    <w:p w14:paraId="044F7F03"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IBAN: </w:t>
      </w:r>
    </w:p>
    <w:p w14:paraId="78C837E1" w14:textId="77777777" w:rsidR="00A36E79" w:rsidRPr="00DD475F" w:rsidRDefault="00A36E79" w:rsidP="00A36E79">
      <w:pPr>
        <w:spacing w:after="0"/>
        <w:jc w:val="both"/>
        <w:rPr>
          <w:rFonts w:ascii="Times New Roman" w:hAnsi="Times New Roman"/>
          <w:lang w:val="ro-RO"/>
        </w:rPr>
      </w:pPr>
    </w:p>
    <w:p w14:paraId="3414AFDF"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18ABBEAD" w14:textId="77777777" w:rsidR="00A36E79" w:rsidRPr="00DD475F" w:rsidRDefault="00A36E79" w:rsidP="00A36E79">
      <w:pPr>
        <w:spacing w:after="0"/>
        <w:jc w:val="both"/>
        <w:rPr>
          <w:rFonts w:ascii="Times New Roman" w:hAnsi="Times New Roman"/>
          <w:lang w:val="ro-RO"/>
        </w:rPr>
      </w:pPr>
    </w:p>
    <w:p w14:paraId="0FBEC353"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Denumire:</w:t>
      </w:r>
    </w:p>
    <w:p w14:paraId="2457FDC7"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Sediul Social:</w:t>
      </w:r>
    </w:p>
    <w:p w14:paraId="5EAF7EBA"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Cod Unic de Inregistrare:</w:t>
      </w:r>
    </w:p>
    <w:p w14:paraId="0D9D91B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Număr de ordine în Registrul Comertului:</w:t>
      </w:r>
    </w:p>
    <w:p w14:paraId="70EB114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Cont Bancar:</w:t>
      </w:r>
    </w:p>
    <w:p w14:paraId="050208A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Denumire Bancă:</w:t>
      </w:r>
    </w:p>
    <w:p w14:paraId="3A12323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Adresa Bancă:</w:t>
      </w:r>
    </w:p>
    <w:p w14:paraId="671CB853"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Reprezentant Legal:</w:t>
      </w:r>
    </w:p>
    <w:p w14:paraId="53D83446" w14:textId="77777777" w:rsidR="00A36E79" w:rsidRPr="00DD475F" w:rsidRDefault="00A36E79" w:rsidP="00A36E79">
      <w:pPr>
        <w:spacing w:after="0"/>
        <w:jc w:val="both"/>
        <w:rPr>
          <w:rFonts w:ascii="Times New Roman" w:hAnsi="Times New Roman"/>
          <w:lang w:val="ro-RO"/>
        </w:rPr>
      </w:pPr>
    </w:p>
    <w:p w14:paraId="285A3F6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Nota: * </w:t>
      </w:r>
      <w:r w:rsidRPr="00DD475F">
        <w:rPr>
          <w:rFonts w:ascii="Times New Roman" w:hAnsi="Times New Roman"/>
          <w:i/>
          <w:lang w:val="ro-RO"/>
        </w:rPr>
        <w:t>se va completa in cazul in care asociatul desemnat pentru emiterea si incasarea facturilor este persoana juridica nerezidenta in Romania</w:t>
      </w:r>
      <w:r w:rsidRPr="00DD475F">
        <w:rPr>
          <w:rFonts w:ascii="Times New Roman" w:hAnsi="Times New Roman"/>
          <w:lang w:val="ro-RO"/>
        </w:rPr>
        <w:t>."</w:t>
      </w:r>
    </w:p>
    <w:p w14:paraId="293EB0A1" w14:textId="77777777" w:rsidR="00A36E79" w:rsidRPr="00DD475F" w:rsidRDefault="00A36E79" w:rsidP="00A36E79">
      <w:pPr>
        <w:spacing w:after="0"/>
        <w:jc w:val="both"/>
        <w:rPr>
          <w:rFonts w:ascii="Times New Roman" w:hAnsi="Times New Roman"/>
          <w:lang w:val="ro-RO"/>
        </w:rPr>
      </w:pPr>
    </w:p>
    <w:p w14:paraId="650AC70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6.2. In caz de atribuire, asociaţii au convenit urmatoarele cote de participare în cadrul asocierii:</w:t>
      </w:r>
    </w:p>
    <w:p w14:paraId="6982871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 (</w:t>
      </w:r>
      <w:r w:rsidRPr="00DD475F">
        <w:rPr>
          <w:rFonts w:ascii="Times New Roman" w:hAnsi="Times New Roman"/>
          <w:i/>
          <w:lang w:val="ro-RO"/>
        </w:rPr>
        <w:t>in litere</w:t>
      </w:r>
      <w:r w:rsidRPr="00DD475F">
        <w:rPr>
          <w:rFonts w:ascii="Times New Roman" w:hAnsi="Times New Roman"/>
          <w:lang w:val="ro-RO"/>
        </w:rPr>
        <w:t>),</w:t>
      </w:r>
    </w:p>
    <w:p w14:paraId="4F85BA53"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 (</w:t>
      </w:r>
      <w:r w:rsidRPr="00DD475F">
        <w:rPr>
          <w:rFonts w:ascii="Times New Roman" w:hAnsi="Times New Roman"/>
          <w:i/>
          <w:lang w:val="ro-RO"/>
        </w:rPr>
        <w:t>in litere</w:t>
      </w:r>
      <w:r w:rsidRPr="00DD475F">
        <w:rPr>
          <w:rFonts w:ascii="Times New Roman" w:hAnsi="Times New Roman"/>
          <w:lang w:val="ro-RO"/>
        </w:rPr>
        <w:t>)</w:t>
      </w:r>
    </w:p>
    <w:p w14:paraId="5849DFBD" w14:textId="77777777" w:rsidR="00A36E79" w:rsidRPr="00DD475F" w:rsidRDefault="00A36E79" w:rsidP="00A36E79">
      <w:pPr>
        <w:spacing w:after="0"/>
        <w:jc w:val="both"/>
        <w:rPr>
          <w:rFonts w:ascii="Times New Roman" w:hAnsi="Times New Roman"/>
          <w:lang w:val="ro-RO"/>
        </w:rPr>
      </w:pPr>
    </w:p>
    <w:p w14:paraId="25192A7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6.3. Asociaţii convin să se susțină ori de câte ori va fi nevoie pe tot parcursul realizării contractului, acordându-și sprijin de natură tehnică, managerială sau/și logistică ori de câte ori situația o cere.</w:t>
      </w:r>
    </w:p>
    <w:p w14:paraId="517F7BD6" w14:textId="77777777" w:rsidR="00A36E79" w:rsidRPr="00DD475F" w:rsidRDefault="00A36E79" w:rsidP="00A36E79">
      <w:pPr>
        <w:spacing w:after="0"/>
        <w:jc w:val="both"/>
        <w:rPr>
          <w:rFonts w:ascii="Times New Roman" w:hAnsi="Times New Roman"/>
          <w:lang w:val="ro-RO"/>
        </w:rPr>
      </w:pPr>
    </w:p>
    <w:p w14:paraId="22BEA1B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lastRenderedPageBreak/>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64E2B85" w14:textId="77777777" w:rsidR="00A36E79" w:rsidRPr="00DD475F" w:rsidRDefault="00A36E79" w:rsidP="00A36E79">
      <w:pPr>
        <w:spacing w:after="0"/>
        <w:jc w:val="both"/>
        <w:rPr>
          <w:rFonts w:ascii="Times New Roman" w:hAnsi="Times New Roman"/>
          <w:lang w:val="ro-RO"/>
        </w:rPr>
      </w:pPr>
    </w:p>
    <w:p w14:paraId="7FE8387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6.5. Prezentul acord se completează în ceea ce priveşte termenele şi condiţiile de furnizare, cu prevederile contractului ce se va încheia între …............................... (liderul de asociere) şi Beneficiar.</w:t>
      </w:r>
    </w:p>
    <w:p w14:paraId="0ACB6BC7" w14:textId="77777777" w:rsidR="00A36E79" w:rsidRPr="00DD475F" w:rsidRDefault="00A36E79" w:rsidP="00A36E79">
      <w:pPr>
        <w:spacing w:after="0"/>
        <w:jc w:val="both"/>
        <w:rPr>
          <w:rFonts w:ascii="Times New Roman" w:hAnsi="Times New Roman"/>
          <w:lang w:val="ro-RO"/>
        </w:rPr>
      </w:pPr>
    </w:p>
    <w:p w14:paraId="38F26179" w14:textId="77777777" w:rsidR="00A36E79" w:rsidRPr="00DD475F" w:rsidRDefault="00A36E79" w:rsidP="00A36E79">
      <w:pPr>
        <w:tabs>
          <w:tab w:val="left" w:pos="720"/>
        </w:tabs>
        <w:spacing w:after="0"/>
        <w:jc w:val="both"/>
        <w:rPr>
          <w:rFonts w:ascii="Times New Roman" w:hAnsi="Times New Roman"/>
          <w:lang w:val="ro-RO"/>
        </w:rPr>
      </w:pPr>
      <w:r w:rsidRPr="00DD475F">
        <w:rPr>
          <w:rFonts w:ascii="Times New Roman" w:hAnsi="Times New Roman"/>
          <w:lang w:val="ro-RO"/>
        </w:rPr>
        <w:t xml:space="preserve"> Art. 6.6. (1) Prezentul Acord de Asociere împreuna cu toate aspectele și toate efectele ce decurg din, sau în legătură cu acestea,vor fi guvernate de legea română.</w:t>
      </w:r>
    </w:p>
    <w:p w14:paraId="459230EE" w14:textId="77777777" w:rsidR="00A36E79" w:rsidRPr="00DD475F" w:rsidRDefault="00A36E79" w:rsidP="00A36E79">
      <w:pPr>
        <w:tabs>
          <w:tab w:val="left" w:pos="720"/>
        </w:tabs>
        <w:spacing w:after="0"/>
        <w:jc w:val="both"/>
        <w:rPr>
          <w:rFonts w:ascii="Times New Roman" w:hAnsi="Times New Roman"/>
          <w:lang w:val="ro-RO"/>
        </w:rPr>
      </w:pPr>
      <w:r w:rsidRPr="00DD475F">
        <w:rPr>
          <w:rFonts w:ascii="Times New Roman" w:hAnsi="Times New Roman"/>
          <w:lang w:val="ro-RO"/>
        </w:rPr>
        <w:tab/>
        <w:t xml:space="preserve">    (2) Litigiile izvorâte din sau în legatură cu Acordul de Asociere, între membrii Asocierii, sunt supuse instanțelor de drept comun.</w:t>
      </w:r>
    </w:p>
    <w:p w14:paraId="146BE95D" w14:textId="77777777" w:rsidR="00A36E79" w:rsidRPr="00DD475F" w:rsidRDefault="00A36E79" w:rsidP="00A36E79">
      <w:pPr>
        <w:tabs>
          <w:tab w:val="left" w:pos="720"/>
        </w:tabs>
        <w:spacing w:after="0"/>
        <w:jc w:val="both"/>
        <w:rPr>
          <w:rFonts w:ascii="Times New Roman" w:hAnsi="Times New Roman"/>
          <w:lang w:val="ro-RO"/>
        </w:rPr>
      </w:pPr>
      <w:r w:rsidRPr="00DD475F">
        <w:rPr>
          <w:rFonts w:ascii="Times New Roman" w:hAnsi="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AE45288" w14:textId="77777777" w:rsidR="00A36E79" w:rsidRPr="00DD475F" w:rsidRDefault="00A36E79" w:rsidP="00A36E79">
      <w:pPr>
        <w:tabs>
          <w:tab w:val="left" w:pos="720"/>
        </w:tabs>
        <w:spacing w:after="0"/>
        <w:jc w:val="both"/>
        <w:rPr>
          <w:rFonts w:ascii="Times New Roman" w:hAnsi="Times New Roman"/>
          <w:lang w:val="ro-RO"/>
        </w:rPr>
      </w:pPr>
    </w:p>
    <w:p w14:paraId="743ED24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Art. 6.7. Prezentul Acord de Asociere va fi redactat în limba romană.</w:t>
      </w:r>
    </w:p>
    <w:p w14:paraId="29166B80" w14:textId="77777777" w:rsidR="00A36E79" w:rsidRPr="00DD475F" w:rsidRDefault="00A36E79" w:rsidP="00A36E79">
      <w:pPr>
        <w:spacing w:after="0"/>
        <w:jc w:val="both"/>
        <w:rPr>
          <w:rFonts w:ascii="Times New Roman" w:hAnsi="Times New Roman"/>
          <w:lang w:val="ro-RO"/>
        </w:rPr>
      </w:pPr>
    </w:p>
    <w:p w14:paraId="5C26E8D6"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Prezentul Acord de Asociere s-a încheiat astăzi ….................................. în …........ exemplare.</w:t>
      </w:r>
    </w:p>
    <w:p w14:paraId="5BBF43B0" w14:textId="77777777" w:rsidR="00A36E79" w:rsidRPr="00DD475F" w:rsidRDefault="00A36E79" w:rsidP="00A36E79">
      <w:pPr>
        <w:spacing w:after="0"/>
        <w:jc w:val="both"/>
        <w:rPr>
          <w:rFonts w:ascii="Times New Roman" w:hAnsi="Times New Roman"/>
          <w:lang w:val="ro-RO"/>
        </w:rPr>
      </w:pPr>
    </w:p>
    <w:p w14:paraId="5394B0FF" w14:textId="77777777" w:rsidR="00A36E79" w:rsidRPr="00DD475F" w:rsidRDefault="00A36E79" w:rsidP="00A36E79">
      <w:pPr>
        <w:spacing w:after="0" w:line="240" w:lineRule="auto"/>
        <w:jc w:val="both"/>
        <w:rPr>
          <w:rFonts w:ascii="Times New Roman" w:hAnsi="Times New Roman"/>
          <w:lang w:val="ro-RO"/>
        </w:rPr>
      </w:pPr>
      <w:r w:rsidRPr="00DD475F">
        <w:rPr>
          <w:rFonts w:ascii="Times New Roman" w:hAnsi="Times New Roman"/>
          <w:lang w:val="ro-RO"/>
        </w:rPr>
        <w:t>LIDER ASOCIAT</w:t>
      </w:r>
      <w:r w:rsidRPr="00DD475F">
        <w:rPr>
          <w:rFonts w:ascii="Times New Roman" w:hAnsi="Times New Roman"/>
          <w:lang w:val="ro-RO"/>
        </w:rPr>
        <w:tab/>
      </w:r>
    </w:p>
    <w:p w14:paraId="0A56FC5C"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(reprezentant legal/imputernicit conform actelor statutare/constitutive ale societatii)</w:t>
      </w:r>
    </w:p>
    <w:p w14:paraId="461C011B"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p>
    <w:p w14:paraId="3B633EAD"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 xml:space="preserve"> Nume si prenume</w:t>
      </w:r>
    </w:p>
    <w:p w14:paraId="696852D4"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w:t>
      </w:r>
    </w:p>
    <w:p w14:paraId="623E8301"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lang w:val="ro-RO"/>
        </w:rPr>
        <w:t>(semnatura)</w:t>
      </w:r>
    </w:p>
    <w:p w14:paraId="13349E19" w14:textId="77777777" w:rsidR="00A36E79" w:rsidRPr="00DD475F" w:rsidRDefault="00A36E79" w:rsidP="00A36E79">
      <w:pPr>
        <w:spacing w:after="0" w:line="240" w:lineRule="auto"/>
        <w:jc w:val="both"/>
        <w:rPr>
          <w:rFonts w:ascii="Times New Roman" w:hAnsi="Times New Roman"/>
          <w:lang w:val="ro-RO"/>
        </w:rPr>
      </w:pPr>
    </w:p>
    <w:p w14:paraId="64A1EBAA" w14:textId="77777777" w:rsidR="00A36E79" w:rsidRPr="00DD475F" w:rsidRDefault="00A36E79" w:rsidP="00A36E79">
      <w:pPr>
        <w:spacing w:after="0" w:line="240" w:lineRule="auto"/>
        <w:jc w:val="both"/>
        <w:rPr>
          <w:rFonts w:ascii="Times New Roman" w:hAnsi="Times New Roman"/>
          <w:lang w:val="ro-RO"/>
        </w:rPr>
      </w:pPr>
      <w:r w:rsidRPr="00DD475F">
        <w:rPr>
          <w:rFonts w:ascii="Times New Roman" w:hAnsi="Times New Roman"/>
          <w:lang w:val="ro-RO"/>
        </w:rPr>
        <w:t>ASOCIAT 1</w:t>
      </w:r>
    </w:p>
    <w:p w14:paraId="32DAB6A5"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(reprezentant legal/împuternicit conform actelor statutare/constitutive ale societății)</w:t>
      </w:r>
    </w:p>
    <w:p w14:paraId="0B9DA246"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p>
    <w:p w14:paraId="39671219"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 xml:space="preserve"> Nume și prenume</w:t>
      </w:r>
    </w:p>
    <w:p w14:paraId="422E2B8A"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w:t>
      </w:r>
    </w:p>
    <w:p w14:paraId="00491A8A"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lang w:val="ro-RO"/>
        </w:rPr>
        <w:t>(semnatura)</w:t>
      </w:r>
    </w:p>
    <w:p w14:paraId="0F8BC59A" w14:textId="77777777" w:rsidR="00A36E79" w:rsidRPr="00DD475F" w:rsidRDefault="00A36E79" w:rsidP="00A36E79">
      <w:pPr>
        <w:spacing w:after="0" w:line="240" w:lineRule="auto"/>
        <w:jc w:val="both"/>
        <w:rPr>
          <w:rFonts w:ascii="Times New Roman" w:hAnsi="Times New Roman"/>
          <w:lang w:val="ro-RO"/>
        </w:rPr>
      </w:pPr>
    </w:p>
    <w:p w14:paraId="00285189" w14:textId="77777777" w:rsidR="00A36E79" w:rsidRPr="00DD475F" w:rsidRDefault="00A36E79" w:rsidP="00A36E79">
      <w:pPr>
        <w:spacing w:after="0" w:line="240" w:lineRule="auto"/>
        <w:jc w:val="both"/>
        <w:rPr>
          <w:rFonts w:ascii="Times New Roman" w:hAnsi="Times New Roman"/>
          <w:lang w:val="ro-RO"/>
        </w:rPr>
      </w:pPr>
      <w:r w:rsidRPr="00DD475F">
        <w:rPr>
          <w:rFonts w:ascii="Times New Roman" w:hAnsi="Times New Roman"/>
          <w:lang w:val="ro-RO"/>
        </w:rPr>
        <w:t>ASOCIAT n</w:t>
      </w:r>
    </w:p>
    <w:p w14:paraId="25CC932C"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(reprezentant legal/imputernicit conform actelor statutare/constitutive ale societății)</w:t>
      </w:r>
    </w:p>
    <w:p w14:paraId="3436D6EF"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p>
    <w:p w14:paraId="36E061F5"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 xml:space="preserve"> Nume și prenume</w:t>
      </w:r>
    </w:p>
    <w:p w14:paraId="591ACF01"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i/>
          <w:lang w:val="ro-RO"/>
        </w:rPr>
        <w:t>.....................................</w:t>
      </w:r>
    </w:p>
    <w:p w14:paraId="7484372C"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lang w:val="ro-RO"/>
        </w:rPr>
        <w:t>(semnatura)</w:t>
      </w:r>
    </w:p>
    <w:p w14:paraId="0F457CB6" w14:textId="77777777" w:rsidR="00A36E79" w:rsidRPr="00DD475F" w:rsidRDefault="00A36E79" w:rsidP="00A36E79">
      <w:pPr>
        <w:spacing w:after="0" w:line="240" w:lineRule="auto"/>
        <w:jc w:val="both"/>
        <w:rPr>
          <w:rFonts w:ascii="Times New Roman" w:hAnsi="Times New Roman"/>
          <w:lang w:val="ro-RO"/>
        </w:rPr>
      </w:pPr>
    </w:p>
    <w:p w14:paraId="77CE10FB"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lang w:val="ro-RO"/>
        </w:rPr>
        <w:t xml:space="preserve">Nota 1: </w:t>
      </w:r>
      <w:r w:rsidRPr="00DD475F">
        <w:rPr>
          <w:rFonts w:ascii="Times New Roman" w:hAnsi="Times New Roman"/>
          <w:i/>
          <w:lang w:val="ro-RO"/>
        </w:rPr>
        <w:t>Prezentul Acord de Asociere conţine clauzele obligatorii, partile putând adăuga şi alte clauze.</w:t>
      </w:r>
    </w:p>
    <w:p w14:paraId="376E563C" w14:textId="77777777" w:rsidR="00A36E79" w:rsidRPr="00DD475F" w:rsidRDefault="00A36E79" w:rsidP="00A36E79">
      <w:pPr>
        <w:spacing w:after="0" w:line="240" w:lineRule="auto"/>
        <w:jc w:val="both"/>
        <w:rPr>
          <w:rFonts w:ascii="Times New Roman" w:hAnsi="Times New Roman"/>
          <w:i/>
          <w:lang w:val="ro-RO"/>
        </w:rPr>
      </w:pPr>
      <w:r w:rsidRPr="00DD475F">
        <w:rPr>
          <w:rFonts w:ascii="Times New Roman" w:hAnsi="Times New Roman"/>
          <w:lang w:val="ro-RO"/>
        </w:rPr>
        <w:t xml:space="preserve">Nota 2: </w:t>
      </w:r>
      <w:r w:rsidRPr="00DD475F">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1EEF08C0" w14:textId="77777777" w:rsidR="00A36E79" w:rsidRPr="00DD475F" w:rsidRDefault="00A36E79" w:rsidP="00A36E79">
      <w:pPr>
        <w:spacing w:after="0"/>
        <w:jc w:val="both"/>
        <w:rPr>
          <w:rFonts w:ascii="Times New Roman" w:hAnsi="Times New Roman"/>
          <w:lang w:val="ro-RO"/>
        </w:rPr>
      </w:pPr>
    </w:p>
    <w:p w14:paraId="532F7621" w14:textId="77777777" w:rsidR="00A36E79" w:rsidRPr="00DD475F" w:rsidRDefault="00A36E79" w:rsidP="00A36E79">
      <w:pPr>
        <w:spacing w:after="0"/>
        <w:jc w:val="right"/>
        <w:rPr>
          <w:rFonts w:ascii="Times New Roman" w:hAnsi="Times New Roman"/>
          <w:lang w:val="ro-RO"/>
        </w:rPr>
      </w:pPr>
    </w:p>
    <w:p w14:paraId="5ED3BBA9" w14:textId="77777777" w:rsidR="00A36E79" w:rsidRPr="00DD475F" w:rsidRDefault="00A36E79" w:rsidP="00A36E79">
      <w:pPr>
        <w:spacing w:after="0"/>
        <w:jc w:val="right"/>
        <w:rPr>
          <w:rFonts w:ascii="Times New Roman" w:hAnsi="Times New Roman"/>
          <w:lang w:val="ro-RO"/>
        </w:rPr>
      </w:pPr>
    </w:p>
    <w:p w14:paraId="7BD31CE8" w14:textId="77777777" w:rsidR="00A36E79" w:rsidRPr="00DD475F" w:rsidRDefault="00A36E79" w:rsidP="00A36E79">
      <w:pPr>
        <w:spacing w:after="0"/>
        <w:jc w:val="right"/>
        <w:rPr>
          <w:rFonts w:ascii="Times New Roman" w:hAnsi="Times New Roman"/>
          <w:lang w:val="ro-RO"/>
        </w:rPr>
      </w:pPr>
    </w:p>
    <w:p w14:paraId="6D08DA4D" w14:textId="77777777" w:rsidR="00A36E79" w:rsidRPr="00DD475F" w:rsidRDefault="00A36E79" w:rsidP="00A36E79">
      <w:pPr>
        <w:spacing w:after="0"/>
        <w:jc w:val="right"/>
        <w:rPr>
          <w:rFonts w:ascii="Times New Roman" w:hAnsi="Times New Roman"/>
          <w:lang w:val="ro-RO"/>
        </w:rPr>
      </w:pPr>
    </w:p>
    <w:p w14:paraId="07ABBD14" w14:textId="77777777" w:rsidR="00A36E79" w:rsidRPr="00DD475F" w:rsidRDefault="00A36E79" w:rsidP="00A36E79">
      <w:pPr>
        <w:spacing w:after="0"/>
        <w:rPr>
          <w:rFonts w:ascii="Times New Roman" w:hAnsi="Times New Roman"/>
          <w:lang w:val="ro-RO"/>
        </w:rPr>
      </w:pPr>
    </w:p>
    <w:p w14:paraId="62815A8A" w14:textId="77777777" w:rsidR="00A36E79" w:rsidRPr="00DD475F" w:rsidRDefault="00A36E79" w:rsidP="00A36E79">
      <w:pPr>
        <w:spacing w:after="0"/>
        <w:jc w:val="right"/>
        <w:rPr>
          <w:rFonts w:ascii="Times New Roman" w:hAnsi="Times New Roman"/>
          <w:lang w:val="ro-RO"/>
        </w:rPr>
      </w:pPr>
    </w:p>
    <w:p w14:paraId="177B5BC4" w14:textId="77777777" w:rsidR="00A36E79" w:rsidRPr="00DD475F" w:rsidRDefault="00A36E79" w:rsidP="00A36E79">
      <w:pPr>
        <w:spacing w:after="0"/>
        <w:jc w:val="right"/>
        <w:rPr>
          <w:rFonts w:ascii="Times New Roman" w:hAnsi="Times New Roman"/>
          <w:lang w:val="ro-RO"/>
        </w:rPr>
      </w:pPr>
    </w:p>
    <w:p w14:paraId="727C3CCD" w14:textId="77777777" w:rsidR="00A36E79" w:rsidRPr="00DD475F" w:rsidRDefault="00A36E79" w:rsidP="00A36E79">
      <w:pPr>
        <w:spacing w:after="0"/>
        <w:jc w:val="right"/>
        <w:rPr>
          <w:rFonts w:ascii="Times New Roman" w:hAnsi="Times New Roman"/>
          <w:lang w:val="ro-RO"/>
        </w:rPr>
      </w:pPr>
    </w:p>
    <w:p w14:paraId="23357312" w14:textId="77777777" w:rsidR="00A36E79" w:rsidRPr="00DD475F" w:rsidRDefault="00A36E79" w:rsidP="00A36E79">
      <w:pPr>
        <w:spacing w:after="0"/>
        <w:jc w:val="right"/>
        <w:rPr>
          <w:rFonts w:ascii="Times New Roman" w:hAnsi="Times New Roman"/>
          <w:lang w:val="ro-RO"/>
        </w:rPr>
      </w:pPr>
      <w:r w:rsidRPr="00DD475F">
        <w:rPr>
          <w:rFonts w:ascii="Times New Roman" w:hAnsi="Times New Roman"/>
          <w:lang w:val="ro-RO"/>
        </w:rPr>
        <w:t>Formularul nr. 2</w:t>
      </w:r>
    </w:p>
    <w:p w14:paraId="548C30E9" w14:textId="77777777" w:rsidR="00A36E79" w:rsidRPr="00DD475F" w:rsidRDefault="00A36E79" w:rsidP="00A36E79">
      <w:pPr>
        <w:spacing w:after="0"/>
        <w:rPr>
          <w:rFonts w:ascii="Times New Roman" w:hAnsi="Times New Roman"/>
          <w:lang w:val="ro-RO"/>
        </w:rPr>
      </w:pPr>
      <w:r w:rsidRPr="00DD475F">
        <w:rPr>
          <w:rFonts w:ascii="Times New Roman" w:hAnsi="Times New Roman"/>
          <w:lang w:val="ro-RO"/>
        </w:rPr>
        <w:t xml:space="preserve">Terţ susţinător </w:t>
      </w:r>
    </w:p>
    <w:p w14:paraId="213D3D67" w14:textId="77777777" w:rsidR="00A36E79" w:rsidRPr="00DD475F" w:rsidRDefault="00A36E79" w:rsidP="00A36E79">
      <w:pPr>
        <w:spacing w:after="0"/>
        <w:rPr>
          <w:rFonts w:ascii="Times New Roman" w:hAnsi="Times New Roman"/>
          <w:lang w:val="ro-RO"/>
        </w:rPr>
      </w:pPr>
      <w:r w:rsidRPr="00DD475F">
        <w:rPr>
          <w:rFonts w:ascii="Times New Roman" w:hAnsi="Times New Roman"/>
          <w:lang w:val="ro-RO"/>
        </w:rPr>
        <w:t>..........................</w:t>
      </w:r>
    </w:p>
    <w:p w14:paraId="45695B54" w14:textId="77777777" w:rsidR="00A36E79" w:rsidRPr="00DD475F" w:rsidRDefault="00A36E79" w:rsidP="00A36E79">
      <w:pPr>
        <w:spacing w:after="0"/>
        <w:rPr>
          <w:rFonts w:ascii="Times New Roman" w:hAnsi="Times New Roman"/>
          <w:lang w:val="ro-RO"/>
        </w:rPr>
      </w:pPr>
      <w:r w:rsidRPr="00DD475F">
        <w:rPr>
          <w:rFonts w:ascii="Times New Roman" w:hAnsi="Times New Roman"/>
          <w:lang w:val="ro-RO"/>
        </w:rPr>
        <w:t>(denumirea)</w:t>
      </w:r>
    </w:p>
    <w:p w14:paraId="75E18738"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lang w:val="ro-RO"/>
        </w:rPr>
        <w:t>ANGAJAMENT FERM</w:t>
      </w:r>
    </w:p>
    <w:p w14:paraId="680D6A26"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lang w:val="ro-RO"/>
        </w:rPr>
        <w:t xml:space="preserve">privind susţinerea acordată ofertantului pentru îndeplinirea criteriului </w:t>
      </w:r>
    </w:p>
    <w:p w14:paraId="65AE28EA"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lang w:val="ro-RO"/>
        </w:rPr>
        <w:t>referitor la capacitatea tehnică - experiența similară</w:t>
      </w:r>
    </w:p>
    <w:p w14:paraId="6564958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Către, ..........................................................................</w:t>
      </w:r>
    </w:p>
    <w:p w14:paraId="5EC9A4A0" w14:textId="77777777" w:rsidR="00A36E79" w:rsidRPr="00DD475F" w:rsidRDefault="00A36E79" w:rsidP="00A36E79">
      <w:pPr>
        <w:spacing w:after="0"/>
        <w:jc w:val="both"/>
        <w:rPr>
          <w:rFonts w:ascii="Times New Roman" w:hAnsi="Times New Roman"/>
          <w:i/>
          <w:lang w:val="ro-RO"/>
        </w:rPr>
      </w:pPr>
      <w:r w:rsidRPr="00DD475F">
        <w:rPr>
          <w:rFonts w:ascii="Times New Roman" w:hAnsi="Times New Roman"/>
          <w:i/>
          <w:lang w:val="ro-RO"/>
        </w:rPr>
        <w:t>(denumirea autorităţii contractante şi adresa completă)</w:t>
      </w:r>
    </w:p>
    <w:p w14:paraId="78BD71A0" w14:textId="77777777" w:rsidR="00A36E79" w:rsidRPr="00DD475F" w:rsidRDefault="00A36E79" w:rsidP="00A36E79">
      <w:pPr>
        <w:spacing w:after="0"/>
        <w:jc w:val="both"/>
        <w:rPr>
          <w:rFonts w:ascii="Times New Roman" w:hAnsi="Times New Roman"/>
          <w:lang w:val="ro-RO"/>
        </w:rPr>
      </w:pPr>
    </w:p>
    <w:p w14:paraId="16BD0FB9" w14:textId="77777777" w:rsidR="00A36E79" w:rsidRPr="00DD475F" w:rsidRDefault="00A36E79" w:rsidP="00A36E79">
      <w:pPr>
        <w:spacing w:after="0"/>
        <w:jc w:val="both"/>
        <w:rPr>
          <w:rFonts w:ascii="Times New Roman" w:hAnsi="Times New Roman"/>
          <w:bCs/>
          <w:i/>
          <w:lang w:val="ro-RO"/>
        </w:rPr>
      </w:pPr>
      <w:r w:rsidRPr="00DD475F">
        <w:rPr>
          <w:rFonts w:ascii="Times New Roman" w:hAnsi="Times New Roman"/>
          <w:lang w:val="ro-RO"/>
        </w:rPr>
        <w:tab/>
        <w:t>Intervenit intre  ....................... (</w:t>
      </w:r>
      <w:r w:rsidRPr="00DD475F">
        <w:rPr>
          <w:rFonts w:ascii="Times New Roman" w:hAnsi="Times New Roman"/>
          <w:i/>
          <w:lang w:val="ro-RO"/>
        </w:rPr>
        <w:t xml:space="preserve">denumirea si datele de identificare ale terţului susţinător) </w:t>
      </w:r>
      <w:r w:rsidRPr="00DD475F">
        <w:rPr>
          <w:rFonts w:ascii="Times New Roman" w:hAnsi="Times New Roman"/>
          <w:lang w:val="ro-RO"/>
        </w:rPr>
        <w:t>si</w:t>
      </w:r>
      <w:r w:rsidRPr="00DD475F">
        <w:rPr>
          <w:rFonts w:ascii="Times New Roman" w:hAnsi="Times New Roman"/>
          <w:i/>
          <w:lang w:val="ro-RO"/>
        </w:rPr>
        <w:t xml:space="preserve"> </w:t>
      </w:r>
      <w:r w:rsidRPr="00DD475F">
        <w:rPr>
          <w:rFonts w:ascii="Times New Roman" w:hAnsi="Times New Roman"/>
          <w:lang w:val="ro-RO"/>
        </w:rPr>
        <w:t xml:space="preserve"> ....................... (</w:t>
      </w:r>
      <w:r w:rsidRPr="00DD475F">
        <w:rPr>
          <w:rFonts w:ascii="Times New Roman" w:hAnsi="Times New Roman"/>
          <w:i/>
          <w:lang w:val="ro-RO"/>
        </w:rPr>
        <w:t xml:space="preserve">denumirea ofertantului) </w:t>
      </w:r>
      <w:r w:rsidRPr="00DD475F">
        <w:rPr>
          <w:rFonts w:ascii="Times New Roman" w:hAnsi="Times New Roman"/>
          <w:lang w:val="ro-RO"/>
        </w:rPr>
        <w:t xml:space="preserve">cu privire la procedura pentru atribuirea contractului de furnizare </w:t>
      </w:r>
      <w:r w:rsidRPr="00DD475F">
        <w:rPr>
          <w:rFonts w:ascii="Times New Roman" w:hAnsi="Times New Roman"/>
          <w:i/>
          <w:lang w:val="ro-RO"/>
        </w:rPr>
        <w:t xml:space="preserve">_________________________________________ </w:t>
      </w:r>
      <w:r w:rsidRPr="00DD475F">
        <w:rPr>
          <w:rFonts w:ascii="Times New Roman" w:hAnsi="Times New Roman"/>
          <w:lang w:val="ro-RO"/>
        </w:rPr>
        <w:t>pentru îndeplinirea cerinței de calificare privind capacitatea tehnică.</w:t>
      </w:r>
    </w:p>
    <w:p w14:paraId="6E10E4C7"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Noi ....................... (</w:t>
      </w:r>
      <w:r w:rsidRPr="00DD475F">
        <w:rPr>
          <w:rFonts w:ascii="Times New Roman" w:hAnsi="Times New Roman"/>
          <w:i/>
          <w:lang w:val="ro-RO"/>
        </w:rPr>
        <w:t>denumirea terţului susţinător)</w:t>
      </w:r>
      <w:r w:rsidRPr="00DD475F">
        <w:rPr>
          <w:rFonts w:ascii="Times New Roman" w:hAnsi="Times New Roman"/>
          <w:lang w:val="ro-RO"/>
        </w:rPr>
        <w:t>, în situația în care contractantul ................ (</w:t>
      </w:r>
      <w:r w:rsidRPr="00DD475F">
        <w:rPr>
          <w:rFonts w:ascii="Times New Roman" w:hAnsi="Times New Roman"/>
          <w:i/>
          <w:lang w:val="ro-RO"/>
        </w:rPr>
        <w:t>denumirea</w:t>
      </w:r>
      <w:r w:rsidRPr="00DD475F">
        <w:rPr>
          <w:rFonts w:ascii="Times New Roman" w:hAnsi="Times New Roman"/>
          <w:lang w:val="ro-RO"/>
        </w:rPr>
        <w:t xml:space="preserve"> </w:t>
      </w:r>
      <w:r w:rsidRPr="00DD475F">
        <w:rPr>
          <w:rFonts w:ascii="Times New Roman" w:hAnsi="Times New Roman"/>
          <w:i/>
          <w:lang w:val="ro-RO"/>
        </w:rPr>
        <w:t>ofertantului</w:t>
      </w:r>
      <w:r w:rsidRPr="00DD475F">
        <w:rPr>
          <w:rFonts w:ascii="Times New Roman" w:hAnsi="Times New Roman"/>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DD475F">
        <w:rPr>
          <w:rFonts w:ascii="Times New Roman" w:hAnsi="Times New Roman"/>
          <w:i/>
          <w:lang w:val="ro-RO"/>
        </w:rPr>
        <w:t>denumirea</w:t>
      </w:r>
      <w:r w:rsidRPr="00DD475F">
        <w:rPr>
          <w:rFonts w:ascii="Times New Roman" w:hAnsi="Times New Roman"/>
          <w:lang w:val="ro-RO"/>
        </w:rPr>
        <w:t xml:space="preserve"> </w:t>
      </w:r>
      <w:r w:rsidRPr="00DD475F">
        <w:rPr>
          <w:rFonts w:ascii="Times New Roman" w:hAnsi="Times New Roman"/>
          <w:i/>
          <w:lang w:val="ro-RO"/>
        </w:rPr>
        <w:t>ofertantului</w:t>
      </w:r>
      <w:r w:rsidRPr="00DD475F">
        <w:rPr>
          <w:rFonts w:ascii="Times New Roman" w:hAnsi="Times New Roman"/>
          <w:lang w:val="ro-RO"/>
        </w:rPr>
        <w:t>) prin contractul ce urmează a fi încheiat între ofertant şi autoritatea contractantă.</w:t>
      </w:r>
    </w:p>
    <w:p w14:paraId="1925857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Noi, ............................................ (</w:t>
      </w:r>
      <w:r w:rsidRPr="00DD475F">
        <w:rPr>
          <w:rFonts w:ascii="Times New Roman" w:hAnsi="Times New Roman"/>
          <w:i/>
          <w:lang w:val="ro-RO"/>
        </w:rPr>
        <w:t>denumirea terţului susţinător),</w:t>
      </w:r>
      <w:r w:rsidRPr="00DD475F">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DD475F">
        <w:rPr>
          <w:rFonts w:ascii="Times New Roman" w:hAnsi="Times New Roman"/>
          <w:i/>
          <w:lang w:val="ro-RO"/>
        </w:rPr>
        <w:t>denumirea</w:t>
      </w:r>
      <w:r w:rsidRPr="00DD475F">
        <w:rPr>
          <w:rFonts w:ascii="Times New Roman" w:hAnsi="Times New Roman"/>
          <w:lang w:val="ro-RO"/>
        </w:rPr>
        <w:t xml:space="preserve"> </w:t>
      </w:r>
      <w:r w:rsidRPr="00DD475F">
        <w:rPr>
          <w:rFonts w:ascii="Times New Roman" w:hAnsi="Times New Roman"/>
          <w:i/>
          <w:lang w:val="ro-RO"/>
        </w:rPr>
        <w:t>ofertantului</w:t>
      </w:r>
      <w:r w:rsidRPr="00DD475F">
        <w:rPr>
          <w:rFonts w:ascii="Times New Roman" w:hAnsi="Times New Roman"/>
          <w:lang w:val="ro-RO"/>
        </w:rPr>
        <w:t xml:space="preserve">) prin contractul ce urmează a fi încheiat între ofertant şi autoritatea contractantă, pentru partea asumată prin prezentul anagajament. </w:t>
      </w:r>
    </w:p>
    <w:p w14:paraId="4F7D80FE"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ab/>
        <w:t>Noi, ............................................ (</w:t>
      </w:r>
      <w:r w:rsidRPr="00DD475F">
        <w:rPr>
          <w:rFonts w:ascii="Times New Roman" w:hAnsi="Times New Roman"/>
          <w:i/>
          <w:lang w:val="ro-RO"/>
        </w:rPr>
        <w:t>denumirea ofertantului),</w:t>
      </w:r>
      <w:r w:rsidRPr="00DD475F">
        <w:rPr>
          <w:rFonts w:ascii="Times New Roman" w:hAnsi="Times New Roman"/>
          <w:lang w:val="ro-RO"/>
        </w:rPr>
        <w:t xml:space="preserve"> declarăm că vom invoca susținerea acordată de ............................................ (</w:t>
      </w:r>
      <w:r w:rsidRPr="00DD475F">
        <w:rPr>
          <w:rFonts w:ascii="Times New Roman" w:hAnsi="Times New Roman"/>
          <w:i/>
          <w:lang w:val="ro-RO"/>
        </w:rPr>
        <w:t>denumirea terţului susţinător</w:t>
      </w:r>
      <w:r w:rsidRPr="00DD475F">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1CCA5F8D"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Noi, ............................................ (</w:t>
      </w:r>
      <w:r w:rsidRPr="00DD475F">
        <w:rPr>
          <w:rFonts w:ascii="Times New Roman" w:hAnsi="Times New Roman"/>
          <w:i/>
          <w:lang w:val="ro-RO"/>
        </w:rPr>
        <w:t>denumirea ofertantului),</w:t>
      </w:r>
      <w:r w:rsidRPr="00DD475F">
        <w:rPr>
          <w:rFonts w:ascii="Times New Roman" w:hAnsi="Times New Roman"/>
          <w:lang w:val="ro-RO"/>
        </w:rPr>
        <w:t xml:space="preserve"> înțelegem că Autoritatea Contractantă va urmări orice pretenție la daune pe care noi am putea să o avem împotriva ________________ (</w:t>
      </w:r>
      <w:r w:rsidRPr="00DD475F">
        <w:rPr>
          <w:rFonts w:ascii="Times New Roman" w:hAnsi="Times New Roman"/>
          <w:i/>
          <w:lang w:val="ro-RO"/>
        </w:rPr>
        <w:t>denumirea terţului susţinător</w:t>
      </w:r>
      <w:r w:rsidRPr="00DD475F">
        <w:rPr>
          <w:rFonts w:ascii="Times New Roman" w:hAnsi="Times New Roman"/>
          <w:lang w:val="ro-RO"/>
        </w:rPr>
        <w:t xml:space="preserve">)  pentru nerespectarea de către acesta a obligațiilor asumate prin prezentul angajament ferm. </w:t>
      </w:r>
    </w:p>
    <w:p w14:paraId="1AC05E7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Acordarea susţinerii tehnice nu implică alte costuri pentru achizitor, cu excepţia celor care au fost incluse în propunerea financiară.</w:t>
      </w:r>
    </w:p>
    <w:p w14:paraId="60F3F40F" w14:textId="77777777" w:rsidR="00A36E79" w:rsidRPr="00DD475F" w:rsidRDefault="00A36E79" w:rsidP="00A36E79">
      <w:pPr>
        <w:spacing w:after="0"/>
        <w:jc w:val="both"/>
        <w:rPr>
          <w:rFonts w:ascii="Times New Roman" w:hAnsi="Times New Roman"/>
          <w:lang w:val="ro-RO"/>
        </w:rPr>
      </w:pPr>
      <w:r w:rsidRPr="00DD475F">
        <w:rPr>
          <w:rFonts w:ascii="Times New Roman" w:eastAsia="Times New Roman" w:hAnsi="Times New Roman"/>
          <w:spacing w:val="-1"/>
          <w:lang w:val="ro-RO"/>
        </w:rPr>
        <w:t>Noi,..................................</w:t>
      </w:r>
      <w:r w:rsidRPr="00DD475F">
        <w:rPr>
          <w:rFonts w:ascii="Times New Roman" w:eastAsia="Times New Roman" w:hAnsi="Times New Roman"/>
          <w:i/>
          <w:lang w:val="ro-RO"/>
        </w:rPr>
        <w:t xml:space="preserve"> (denumirea terţului susţinător tehnic şi profesional),</w:t>
      </w:r>
      <w:r w:rsidRPr="00DD475F">
        <w:rPr>
          <w:rFonts w:ascii="Times New Roman" w:eastAsia="Times New Roman" w:hAnsi="Times New Roman"/>
          <w:lang w:val="ro-RO"/>
        </w:rPr>
        <w:t xml:space="preserve"> declarăm pe propria răspundere, sub sancţiunile aplicabile faptei de fals în acte publice, că datele prezentate în tabelul anexat </w:t>
      </w:r>
      <w:r w:rsidRPr="00DD475F">
        <w:rPr>
          <w:rFonts w:ascii="Times New Roman" w:eastAsia="Times New Roman" w:hAnsi="Times New Roman"/>
          <w:lang w:val="ro-RO"/>
        </w:rPr>
        <w:lastRenderedPageBreak/>
        <w:t>privind experienţa similară, …………..pentru îndeplinirea contractului de achiziţie publică</w:t>
      </w:r>
      <w:r w:rsidRPr="00DD475F">
        <w:rPr>
          <w:rFonts w:ascii="Times New Roman" w:eastAsia="Times New Roman" w:hAnsi="Times New Roman"/>
          <w:i/>
          <w:lang w:val="ro-RO"/>
        </w:rPr>
        <w:t xml:space="preserve"> </w:t>
      </w:r>
      <w:r w:rsidRPr="00DD475F">
        <w:rPr>
          <w:rFonts w:ascii="Times New Roman" w:eastAsia="Times New Roman" w:hAnsi="Times New Roman"/>
          <w:lang w:val="ro-RO"/>
        </w:rPr>
        <w:t>............................</w:t>
      </w:r>
      <w:r w:rsidRPr="00DD475F">
        <w:rPr>
          <w:rFonts w:ascii="Times New Roman" w:eastAsia="Times New Roman" w:hAnsi="Times New Roman"/>
          <w:i/>
          <w:lang w:val="ro-RO"/>
        </w:rPr>
        <w:t>(denumirea contractului)</w:t>
      </w:r>
      <w:r w:rsidRPr="00DD475F">
        <w:rPr>
          <w:rFonts w:ascii="Times New Roman" w:eastAsia="Times New Roman" w:hAnsi="Times New Roman"/>
          <w:lang w:val="ro-RO"/>
        </w:rPr>
        <w:t xml:space="preserve"> sunt reale.</w:t>
      </w:r>
    </w:p>
    <w:p w14:paraId="09E6C995" w14:textId="77777777" w:rsidR="00A36E79" w:rsidRPr="00DD475F" w:rsidRDefault="00A36E79" w:rsidP="00A36E79">
      <w:pPr>
        <w:spacing w:after="0" w:line="240" w:lineRule="auto"/>
        <w:ind w:firstLine="900"/>
        <w:jc w:val="both"/>
        <w:rPr>
          <w:rFonts w:ascii="Times New Roman" w:eastAsia="Times New Roman" w:hAnsi="Times New Roman"/>
          <w:lang w:val="ro-RO"/>
        </w:rPr>
      </w:pPr>
      <w:r w:rsidRPr="00DD475F">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5CFFC58" w14:textId="77777777" w:rsidR="00A36E79" w:rsidRPr="00DD475F" w:rsidRDefault="00A36E79" w:rsidP="00A36E79">
      <w:pPr>
        <w:shd w:val="clear" w:color="auto" w:fill="FFFFFF"/>
        <w:spacing w:before="120" w:after="120" w:line="216" w:lineRule="auto"/>
        <w:ind w:firstLine="720"/>
        <w:rPr>
          <w:rFonts w:ascii="Times New Roman" w:eastAsia="Times New Roman" w:hAnsi="Times New Roman"/>
          <w:i/>
          <w:lang w:val="ro-RO"/>
        </w:rPr>
      </w:pPr>
      <w:r w:rsidRPr="00DD475F">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DD475F">
        <w:rPr>
          <w:rFonts w:ascii="Times New Roman" w:hAnsi="Times New Roman"/>
          <w:i/>
          <w:lang w:val="ro-RO"/>
        </w:rPr>
        <w:t>denumirea</w:t>
      </w:r>
      <w:r w:rsidRPr="00DD475F">
        <w:rPr>
          <w:rFonts w:ascii="Times New Roman" w:hAnsi="Times New Roman"/>
          <w:lang w:val="ro-RO"/>
        </w:rPr>
        <w:t xml:space="preserve"> </w:t>
      </w:r>
      <w:r w:rsidRPr="00DD475F">
        <w:rPr>
          <w:rFonts w:ascii="Times New Roman" w:hAnsi="Times New Roman"/>
          <w:i/>
          <w:lang w:val="ro-RO"/>
        </w:rPr>
        <w:t>ofertantului).</w:t>
      </w:r>
    </w:p>
    <w:p w14:paraId="4710A40B" w14:textId="77777777" w:rsidR="00A36E79" w:rsidRPr="00DD475F" w:rsidRDefault="00A36E79" w:rsidP="00A36E79">
      <w:pPr>
        <w:spacing w:after="0"/>
        <w:jc w:val="both"/>
        <w:rPr>
          <w:rFonts w:ascii="Times New Roman" w:hAnsi="Times New Roman"/>
          <w:lang w:val="ro-RO"/>
        </w:rPr>
      </w:pPr>
    </w:p>
    <w:p w14:paraId="64721F5F" w14:textId="77777777" w:rsidR="00A36E79" w:rsidRPr="00DD475F" w:rsidRDefault="00A36E79" w:rsidP="00A36E79">
      <w:pPr>
        <w:spacing w:after="0"/>
        <w:jc w:val="both"/>
        <w:rPr>
          <w:rFonts w:ascii="Times New Roman" w:hAnsi="Times New Roman"/>
          <w:lang w:val="ro-RO"/>
        </w:rPr>
      </w:pPr>
    </w:p>
    <w:p w14:paraId="092A768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Data completării,</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p>
    <w:p w14:paraId="3D10D10F"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p>
    <w:p w14:paraId="49310E01" w14:textId="77777777" w:rsidR="00A36E79" w:rsidRPr="00DD475F" w:rsidRDefault="00A36E79" w:rsidP="00A36E79">
      <w:pPr>
        <w:spacing w:after="0"/>
        <w:jc w:val="right"/>
        <w:rPr>
          <w:rFonts w:ascii="Times New Roman" w:hAnsi="Times New Roman"/>
          <w:lang w:val="ro-RO"/>
        </w:rPr>
      </w:pPr>
      <w:r w:rsidRPr="00DD475F">
        <w:rPr>
          <w:rFonts w:ascii="Times New Roman" w:hAnsi="Times New Roman"/>
          <w:lang w:val="ro-RO"/>
        </w:rPr>
        <w:t>Terţ susţinător .....................</w:t>
      </w:r>
      <w:r w:rsidRPr="00DD475F">
        <w:rPr>
          <w:rFonts w:ascii="Times New Roman" w:hAnsi="Times New Roman"/>
          <w:i/>
          <w:lang w:val="ro-RO"/>
        </w:rPr>
        <w:t xml:space="preserve"> (semnătură autorizată)</w:t>
      </w:r>
    </w:p>
    <w:p w14:paraId="79F3293B" w14:textId="77777777" w:rsidR="00A36E79" w:rsidRPr="00DD475F" w:rsidRDefault="00A36E79" w:rsidP="00A36E79">
      <w:pPr>
        <w:spacing w:after="0"/>
        <w:jc w:val="both"/>
        <w:rPr>
          <w:rFonts w:ascii="Times New Roman" w:hAnsi="Times New Roman"/>
          <w:i/>
          <w:lang w:val="ro-RO"/>
        </w:rPr>
      </w:pP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r w:rsidRPr="00DD475F">
        <w:rPr>
          <w:rFonts w:ascii="Times New Roman" w:hAnsi="Times New Roman"/>
          <w:i/>
          <w:lang w:val="ro-RO"/>
        </w:rPr>
        <w:tab/>
      </w:r>
    </w:p>
    <w:p w14:paraId="0081B9B8" w14:textId="77777777" w:rsidR="00A36E79" w:rsidRPr="00DD475F" w:rsidRDefault="00A36E79" w:rsidP="00A36E79">
      <w:pPr>
        <w:spacing w:after="0"/>
        <w:jc w:val="right"/>
        <w:rPr>
          <w:rFonts w:ascii="Times New Roman" w:hAnsi="Times New Roman"/>
          <w:i/>
          <w:lang w:val="ro-RO"/>
        </w:rPr>
      </w:pPr>
      <w:r w:rsidRPr="00DD475F">
        <w:rPr>
          <w:rFonts w:ascii="Times New Roman" w:hAnsi="Times New Roman"/>
          <w:lang w:val="ro-RO"/>
        </w:rPr>
        <w:t>Ofertant</w:t>
      </w:r>
      <w:r w:rsidRPr="00DD475F">
        <w:rPr>
          <w:rFonts w:ascii="Times New Roman" w:hAnsi="Times New Roman"/>
          <w:i/>
          <w:lang w:val="ro-RO"/>
        </w:rPr>
        <w:t>..................... (semnătură autorizată)</w:t>
      </w:r>
    </w:p>
    <w:p w14:paraId="0BBE6FEF" w14:textId="77777777" w:rsidR="00A36E79" w:rsidRPr="00DD475F" w:rsidRDefault="00A36E79" w:rsidP="00A36E79">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A36E79" w:rsidRPr="00DD475F" w14:paraId="3C4E336A" w14:textId="77777777" w:rsidTr="006D2393">
        <w:tc>
          <w:tcPr>
            <w:tcW w:w="530" w:type="dxa"/>
            <w:shd w:val="clear" w:color="auto" w:fill="CCCCCC"/>
          </w:tcPr>
          <w:p w14:paraId="23D8DE1F" w14:textId="77777777" w:rsidR="00A36E79" w:rsidRPr="00DD475F" w:rsidRDefault="00A36E79" w:rsidP="006D2393">
            <w:pPr>
              <w:spacing w:after="0" w:line="240" w:lineRule="auto"/>
              <w:jc w:val="center"/>
              <w:rPr>
                <w:rFonts w:ascii="Times New Roman" w:eastAsia="Times New Roman" w:hAnsi="Times New Roman"/>
                <w:lang w:val="ro-RO"/>
              </w:rPr>
            </w:pPr>
          </w:p>
          <w:p w14:paraId="51CE1660" w14:textId="77777777" w:rsidR="00A36E79" w:rsidRPr="00DD475F" w:rsidRDefault="00A36E79" w:rsidP="006D2393">
            <w:pPr>
              <w:spacing w:after="0" w:line="240" w:lineRule="auto"/>
              <w:jc w:val="center"/>
              <w:rPr>
                <w:rFonts w:ascii="Times New Roman" w:eastAsia="Times New Roman" w:hAnsi="Times New Roman"/>
                <w:lang w:val="ro-RO"/>
              </w:rPr>
            </w:pPr>
          </w:p>
          <w:p w14:paraId="6A3D5187" w14:textId="77777777" w:rsidR="00A36E79" w:rsidRPr="00DD475F" w:rsidRDefault="00A36E79" w:rsidP="006D2393">
            <w:pPr>
              <w:spacing w:after="0" w:line="240" w:lineRule="auto"/>
              <w:jc w:val="center"/>
              <w:rPr>
                <w:rFonts w:ascii="Times New Roman" w:eastAsia="Times New Roman" w:hAnsi="Times New Roman"/>
                <w:lang w:val="ro-RO"/>
              </w:rPr>
            </w:pPr>
          </w:p>
          <w:p w14:paraId="4D6D98BC" w14:textId="77777777" w:rsidR="00A36E79" w:rsidRPr="00DD475F" w:rsidRDefault="00A36E79" w:rsidP="006D2393">
            <w:pPr>
              <w:spacing w:after="0" w:line="240" w:lineRule="auto"/>
              <w:jc w:val="center"/>
              <w:rPr>
                <w:rFonts w:ascii="Times New Roman" w:eastAsia="Times New Roman" w:hAnsi="Times New Roman"/>
                <w:lang w:val="ro-RO"/>
              </w:rPr>
            </w:pPr>
          </w:p>
          <w:p w14:paraId="00894555"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Nr. crt.</w:t>
            </w:r>
          </w:p>
          <w:p w14:paraId="2D3589F9" w14:textId="77777777" w:rsidR="00A36E79" w:rsidRPr="00DD475F" w:rsidRDefault="00A36E79" w:rsidP="006D2393">
            <w:pPr>
              <w:spacing w:after="0" w:line="240" w:lineRule="auto"/>
              <w:jc w:val="center"/>
              <w:rPr>
                <w:rFonts w:ascii="Times New Roman" w:eastAsia="Times New Roman" w:hAnsi="Times New Roman"/>
                <w:lang w:val="ro-RO"/>
              </w:rPr>
            </w:pPr>
          </w:p>
          <w:p w14:paraId="79FAE2DB" w14:textId="77777777" w:rsidR="00A36E79" w:rsidRPr="00DD475F" w:rsidRDefault="00A36E79" w:rsidP="006D2393">
            <w:pPr>
              <w:spacing w:after="0" w:line="240" w:lineRule="auto"/>
              <w:jc w:val="center"/>
              <w:rPr>
                <w:rFonts w:ascii="Times New Roman" w:eastAsia="Times New Roman" w:hAnsi="Times New Roman"/>
                <w:lang w:val="ro-RO"/>
              </w:rPr>
            </w:pPr>
          </w:p>
          <w:p w14:paraId="28DDE941" w14:textId="77777777" w:rsidR="00A36E79" w:rsidRPr="00DD475F" w:rsidRDefault="00A36E79" w:rsidP="006D2393">
            <w:pPr>
              <w:spacing w:after="0" w:line="240" w:lineRule="auto"/>
              <w:jc w:val="center"/>
              <w:rPr>
                <w:rFonts w:ascii="Times New Roman" w:eastAsia="Times New Roman" w:hAnsi="Times New Roman"/>
                <w:lang w:val="ro-RO"/>
              </w:rPr>
            </w:pPr>
          </w:p>
        </w:tc>
        <w:tc>
          <w:tcPr>
            <w:tcW w:w="1738" w:type="dxa"/>
            <w:shd w:val="clear" w:color="auto" w:fill="CCCCCC"/>
          </w:tcPr>
          <w:p w14:paraId="644A1DE1" w14:textId="77777777" w:rsidR="00A36E79" w:rsidRPr="00DD475F" w:rsidRDefault="00A36E79" w:rsidP="006D2393">
            <w:pPr>
              <w:spacing w:after="0" w:line="240" w:lineRule="auto"/>
              <w:jc w:val="center"/>
              <w:rPr>
                <w:rFonts w:ascii="Times New Roman" w:eastAsia="Times New Roman" w:hAnsi="Times New Roman"/>
                <w:lang w:val="ro-RO"/>
              </w:rPr>
            </w:pPr>
          </w:p>
          <w:p w14:paraId="0A693495" w14:textId="77777777" w:rsidR="00A36E79" w:rsidRPr="00DD475F" w:rsidRDefault="00A36E79" w:rsidP="006D2393">
            <w:pPr>
              <w:spacing w:after="0" w:line="240" w:lineRule="auto"/>
              <w:jc w:val="center"/>
              <w:rPr>
                <w:rFonts w:ascii="Times New Roman" w:eastAsia="Times New Roman" w:hAnsi="Times New Roman"/>
                <w:lang w:val="ro-RO"/>
              </w:rPr>
            </w:pPr>
          </w:p>
          <w:p w14:paraId="0112E491" w14:textId="77777777" w:rsidR="00A36E79" w:rsidRPr="00DD475F" w:rsidRDefault="00A36E79" w:rsidP="006D2393">
            <w:pPr>
              <w:spacing w:after="0" w:line="240" w:lineRule="auto"/>
              <w:jc w:val="center"/>
              <w:rPr>
                <w:rFonts w:ascii="Times New Roman" w:eastAsia="Times New Roman" w:hAnsi="Times New Roman"/>
                <w:lang w:val="ro-RO"/>
              </w:rPr>
            </w:pPr>
          </w:p>
          <w:p w14:paraId="4CD73723" w14:textId="77777777" w:rsidR="00A36E79" w:rsidRPr="00DD475F" w:rsidRDefault="00A36E79" w:rsidP="006D2393">
            <w:pPr>
              <w:spacing w:after="0" w:line="240" w:lineRule="auto"/>
              <w:jc w:val="center"/>
              <w:rPr>
                <w:rFonts w:ascii="Times New Roman" w:eastAsia="Times New Roman" w:hAnsi="Times New Roman"/>
                <w:lang w:val="ro-RO"/>
              </w:rPr>
            </w:pPr>
          </w:p>
          <w:p w14:paraId="776B16D9" w14:textId="77777777" w:rsidR="00A36E79" w:rsidRPr="00DD475F" w:rsidRDefault="00A36E79" w:rsidP="006D2393">
            <w:pPr>
              <w:spacing w:after="0" w:line="240" w:lineRule="auto"/>
              <w:jc w:val="center"/>
              <w:rPr>
                <w:rFonts w:ascii="Times New Roman" w:eastAsia="Times New Roman" w:hAnsi="Times New Roman"/>
                <w:lang w:val="ro-RO"/>
              </w:rPr>
            </w:pPr>
          </w:p>
          <w:p w14:paraId="62588608"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Obiect contract</w:t>
            </w:r>
          </w:p>
          <w:p w14:paraId="791ABCD7" w14:textId="77777777" w:rsidR="00A36E79" w:rsidRPr="00DD475F" w:rsidRDefault="00A36E79" w:rsidP="006D2393">
            <w:pPr>
              <w:spacing w:after="0" w:line="240" w:lineRule="auto"/>
              <w:jc w:val="center"/>
              <w:rPr>
                <w:rFonts w:ascii="Times New Roman" w:eastAsia="Times New Roman" w:hAnsi="Times New Roman"/>
                <w:lang w:val="ro-RO"/>
              </w:rPr>
            </w:pPr>
          </w:p>
        </w:tc>
        <w:tc>
          <w:tcPr>
            <w:tcW w:w="990" w:type="dxa"/>
            <w:shd w:val="clear" w:color="auto" w:fill="CCCCCC"/>
          </w:tcPr>
          <w:p w14:paraId="11CB7F71" w14:textId="77777777" w:rsidR="00A36E79" w:rsidRPr="00DD475F" w:rsidRDefault="00A36E79" w:rsidP="006D2393">
            <w:pPr>
              <w:spacing w:after="0" w:line="240" w:lineRule="auto"/>
              <w:jc w:val="center"/>
              <w:rPr>
                <w:rFonts w:ascii="Times New Roman" w:eastAsia="Times New Roman" w:hAnsi="Times New Roman"/>
                <w:lang w:val="ro-RO"/>
              </w:rPr>
            </w:pPr>
          </w:p>
          <w:p w14:paraId="46E4C4ED" w14:textId="77777777" w:rsidR="00A36E79" w:rsidRPr="00DD475F" w:rsidRDefault="00A36E79" w:rsidP="006D2393">
            <w:pPr>
              <w:spacing w:after="0" w:line="240" w:lineRule="auto"/>
              <w:jc w:val="center"/>
              <w:rPr>
                <w:rFonts w:ascii="Times New Roman" w:eastAsia="Times New Roman" w:hAnsi="Times New Roman"/>
                <w:lang w:val="ro-RO"/>
              </w:rPr>
            </w:pPr>
          </w:p>
          <w:p w14:paraId="51639EC0" w14:textId="77777777" w:rsidR="00A36E79" w:rsidRPr="00DD475F" w:rsidRDefault="00A36E79" w:rsidP="006D2393">
            <w:pPr>
              <w:spacing w:after="0" w:line="240" w:lineRule="auto"/>
              <w:jc w:val="center"/>
              <w:rPr>
                <w:rFonts w:ascii="Times New Roman" w:eastAsia="Times New Roman" w:hAnsi="Times New Roman"/>
                <w:lang w:val="ro-RO"/>
              </w:rPr>
            </w:pPr>
          </w:p>
          <w:p w14:paraId="75CDFFBE" w14:textId="77777777" w:rsidR="00A36E79" w:rsidRPr="00DD475F" w:rsidRDefault="00A36E79" w:rsidP="006D2393">
            <w:pPr>
              <w:spacing w:after="0" w:line="240" w:lineRule="auto"/>
              <w:jc w:val="center"/>
              <w:rPr>
                <w:rFonts w:ascii="Times New Roman" w:eastAsia="Times New Roman" w:hAnsi="Times New Roman"/>
                <w:lang w:val="ro-RO"/>
              </w:rPr>
            </w:pPr>
          </w:p>
          <w:p w14:paraId="7AD90D9D" w14:textId="77777777" w:rsidR="00A36E79" w:rsidRPr="00DD475F" w:rsidRDefault="00A36E79" w:rsidP="006D2393">
            <w:pPr>
              <w:spacing w:after="0" w:line="240" w:lineRule="auto"/>
              <w:jc w:val="center"/>
              <w:rPr>
                <w:rFonts w:ascii="Times New Roman" w:eastAsia="Times New Roman" w:hAnsi="Times New Roman"/>
                <w:lang w:val="ro-RO"/>
              </w:rPr>
            </w:pPr>
          </w:p>
          <w:p w14:paraId="73EC27F5"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Cod CPV</w:t>
            </w:r>
          </w:p>
        </w:tc>
        <w:tc>
          <w:tcPr>
            <w:tcW w:w="2160" w:type="dxa"/>
            <w:shd w:val="clear" w:color="auto" w:fill="CCCCCC"/>
          </w:tcPr>
          <w:p w14:paraId="45C5DFCF" w14:textId="77777777" w:rsidR="00A36E79" w:rsidRPr="00DD475F" w:rsidRDefault="00A36E79" w:rsidP="006D2393">
            <w:pPr>
              <w:spacing w:after="0" w:line="240" w:lineRule="auto"/>
              <w:jc w:val="center"/>
              <w:rPr>
                <w:rFonts w:ascii="Times New Roman" w:eastAsia="Times New Roman" w:hAnsi="Times New Roman"/>
                <w:lang w:val="ro-RO"/>
              </w:rPr>
            </w:pPr>
          </w:p>
          <w:p w14:paraId="5327E123" w14:textId="77777777" w:rsidR="00A36E79" w:rsidRPr="00DD475F" w:rsidRDefault="00A36E79" w:rsidP="006D2393">
            <w:pPr>
              <w:spacing w:after="0" w:line="240" w:lineRule="auto"/>
              <w:jc w:val="center"/>
              <w:rPr>
                <w:rFonts w:ascii="Times New Roman" w:eastAsia="Times New Roman" w:hAnsi="Times New Roman"/>
                <w:lang w:val="ro-RO"/>
              </w:rPr>
            </w:pPr>
          </w:p>
          <w:p w14:paraId="3BF4ECDB" w14:textId="77777777" w:rsidR="00A36E79" w:rsidRPr="00DD475F" w:rsidRDefault="00A36E79" w:rsidP="006D2393">
            <w:pPr>
              <w:spacing w:after="0" w:line="240" w:lineRule="auto"/>
              <w:jc w:val="center"/>
              <w:rPr>
                <w:rFonts w:ascii="Times New Roman" w:eastAsia="Times New Roman" w:hAnsi="Times New Roman"/>
                <w:lang w:val="ro-RO"/>
              </w:rPr>
            </w:pPr>
          </w:p>
          <w:p w14:paraId="3E2F720A" w14:textId="77777777" w:rsidR="00A36E79" w:rsidRPr="00DD475F" w:rsidRDefault="00A36E79" w:rsidP="006D2393">
            <w:pPr>
              <w:spacing w:after="0" w:line="240" w:lineRule="auto"/>
              <w:jc w:val="center"/>
              <w:rPr>
                <w:rFonts w:ascii="Times New Roman" w:eastAsia="Times New Roman" w:hAnsi="Times New Roman"/>
                <w:lang w:val="ro-RO"/>
              </w:rPr>
            </w:pPr>
          </w:p>
          <w:p w14:paraId="3D36B35D"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Denumirea/nume beneficiar</w:t>
            </w:r>
          </w:p>
          <w:p w14:paraId="768BC66E"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/client</w:t>
            </w:r>
          </w:p>
          <w:p w14:paraId="6B486D62"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Adresa</w:t>
            </w:r>
          </w:p>
        </w:tc>
        <w:tc>
          <w:tcPr>
            <w:tcW w:w="1080" w:type="dxa"/>
            <w:shd w:val="clear" w:color="auto" w:fill="CCCCCC"/>
          </w:tcPr>
          <w:p w14:paraId="54993984" w14:textId="77777777" w:rsidR="00A36E79" w:rsidRPr="00DD475F" w:rsidRDefault="00A36E79" w:rsidP="006D2393">
            <w:pPr>
              <w:spacing w:after="0" w:line="240" w:lineRule="auto"/>
              <w:jc w:val="center"/>
              <w:rPr>
                <w:rFonts w:ascii="Times New Roman" w:eastAsia="Times New Roman" w:hAnsi="Times New Roman"/>
                <w:lang w:val="ro-RO"/>
              </w:rPr>
            </w:pPr>
          </w:p>
          <w:p w14:paraId="154072F8" w14:textId="77777777" w:rsidR="00A36E79" w:rsidRPr="00DD475F" w:rsidRDefault="00A36E79" w:rsidP="006D2393">
            <w:pPr>
              <w:spacing w:after="0" w:line="240" w:lineRule="auto"/>
              <w:jc w:val="center"/>
              <w:rPr>
                <w:rFonts w:ascii="Times New Roman" w:eastAsia="Times New Roman" w:hAnsi="Times New Roman"/>
                <w:lang w:val="ro-RO"/>
              </w:rPr>
            </w:pPr>
          </w:p>
          <w:p w14:paraId="64874ACA" w14:textId="77777777" w:rsidR="00A36E79" w:rsidRPr="00DD475F" w:rsidRDefault="00A36E79" w:rsidP="006D2393">
            <w:pPr>
              <w:spacing w:after="0" w:line="240" w:lineRule="auto"/>
              <w:jc w:val="center"/>
              <w:rPr>
                <w:rFonts w:ascii="Times New Roman" w:eastAsia="Times New Roman" w:hAnsi="Times New Roman"/>
                <w:lang w:val="ro-RO"/>
              </w:rPr>
            </w:pPr>
          </w:p>
          <w:p w14:paraId="354D1827" w14:textId="77777777" w:rsidR="00A36E79" w:rsidRPr="00DD475F" w:rsidRDefault="00A36E79" w:rsidP="006D2393">
            <w:pPr>
              <w:spacing w:after="0" w:line="240" w:lineRule="auto"/>
              <w:jc w:val="center"/>
              <w:rPr>
                <w:rFonts w:ascii="Times New Roman" w:eastAsia="Times New Roman" w:hAnsi="Times New Roman"/>
                <w:lang w:val="ro-RO"/>
              </w:rPr>
            </w:pPr>
          </w:p>
          <w:p w14:paraId="69A451CE" w14:textId="77777777" w:rsidR="00A36E79" w:rsidRPr="00DD475F" w:rsidRDefault="00A36E79" w:rsidP="006D2393">
            <w:pPr>
              <w:spacing w:after="0" w:line="240" w:lineRule="auto"/>
              <w:jc w:val="center"/>
              <w:rPr>
                <w:rFonts w:ascii="Times New Roman" w:eastAsia="Times New Roman" w:hAnsi="Times New Roman"/>
                <w:lang w:val="ro-RO"/>
              </w:rPr>
            </w:pPr>
          </w:p>
          <w:p w14:paraId="5FE32A2B"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Calitatea executantului</w:t>
            </w:r>
            <w:r w:rsidRPr="00DD475F">
              <w:rPr>
                <w:rFonts w:ascii="Times New Roman" w:eastAsia="Times New Roman" w:hAnsi="Times New Roman"/>
                <w:vertAlign w:val="superscript"/>
                <w:lang w:val="ro-RO"/>
              </w:rPr>
              <w:footnoteReference w:customMarkFollows="1" w:id="1"/>
              <w:t>*)</w:t>
            </w:r>
            <w:r w:rsidRPr="00DD475F">
              <w:rPr>
                <w:rFonts w:ascii="Times New Roman" w:eastAsia="Times New Roman" w:hAnsi="Times New Roman"/>
                <w:lang w:val="ro-RO"/>
              </w:rPr>
              <w:t xml:space="preserve"> </w:t>
            </w:r>
          </w:p>
        </w:tc>
        <w:tc>
          <w:tcPr>
            <w:tcW w:w="1260" w:type="dxa"/>
            <w:shd w:val="clear" w:color="auto" w:fill="CCCCCC"/>
          </w:tcPr>
          <w:p w14:paraId="28D5A7C3" w14:textId="77777777" w:rsidR="00A36E79" w:rsidRPr="00DD475F" w:rsidRDefault="00A36E79" w:rsidP="006D2393">
            <w:pPr>
              <w:spacing w:after="0" w:line="240" w:lineRule="auto"/>
              <w:jc w:val="center"/>
              <w:rPr>
                <w:rFonts w:ascii="Times New Roman" w:eastAsia="Times New Roman" w:hAnsi="Times New Roman"/>
                <w:lang w:val="ro-RO"/>
              </w:rPr>
            </w:pPr>
          </w:p>
          <w:p w14:paraId="2791AC26"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 xml:space="preserve">Preţ contract sau valoarea bunurilor furnizate (în cazul unui contract  aflat în derulare) </w:t>
            </w:r>
          </w:p>
        </w:tc>
        <w:tc>
          <w:tcPr>
            <w:tcW w:w="1350" w:type="dxa"/>
            <w:shd w:val="clear" w:color="auto" w:fill="CCCCCC"/>
          </w:tcPr>
          <w:p w14:paraId="1A85EC26" w14:textId="77777777" w:rsidR="00A36E79" w:rsidRPr="00DD475F" w:rsidRDefault="00A36E79" w:rsidP="006D2393">
            <w:pPr>
              <w:spacing w:after="0" w:line="240" w:lineRule="auto"/>
              <w:jc w:val="center"/>
              <w:rPr>
                <w:rFonts w:ascii="Times New Roman" w:eastAsia="Times New Roman" w:hAnsi="Times New Roman"/>
                <w:lang w:val="ro-RO"/>
              </w:rPr>
            </w:pPr>
          </w:p>
          <w:p w14:paraId="1EC12614" w14:textId="77777777" w:rsidR="00A36E79" w:rsidRPr="00DD475F" w:rsidRDefault="00A36E79" w:rsidP="006D2393">
            <w:pPr>
              <w:spacing w:after="0" w:line="240" w:lineRule="auto"/>
              <w:jc w:val="center"/>
              <w:rPr>
                <w:rFonts w:ascii="Times New Roman" w:eastAsia="Times New Roman" w:hAnsi="Times New Roman"/>
                <w:lang w:val="ro-RO"/>
              </w:rPr>
            </w:pPr>
          </w:p>
          <w:p w14:paraId="72DE908C" w14:textId="77777777" w:rsidR="00A36E79" w:rsidRPr="00DD475F" w:rsidRDefault="00A36E79" w:rsidP="006D2393">
            <w:pPr>
              <w:spacing w:after="0" w:line="240" w:lineRule="auto"/>
              <w:jc w:val="center"/>
              <w:rPr>
                <w:rFonts w:ascii="Times New Roman" w:eastAsia="Times New Roman" w:hAnsi="Times New Roman"/>
                <w:lang w:val="ro-RO"/>
              </w:rPr>
            </w:pPr>
          </w:p>
          <w:p w14:paraId="5F5C4F68" w14:textId="77777777" w:rsidR="00A36E79" w:rsidRPr="00DD475F" w:rsidRDefault="00A36E79" w:rsidP="006D2393">
            <w:pPr>
              <w:spacing w:after="0" w:line="240" w:lineRule="auto"/>
              <w:jc w:val="center"/>
              <w:rPr>
                <w:rFonts w:ascii="Times New Roman" w:eastAsia="Times New Roman" w:hAnsi="Times New Roman"/>
                <w:lang w:val="ro-RO"/>
              </w:rPr>
            </w:pPr>
          </w:p>
          <w:p w14:paraId="735F2F0E" w14:textId="77777777" w:rsidR="00A36E79" w:rsidRPr="00DD475F" w:rsidRDefault="00A36E79" w:rsidP="006D2393">
            <w:pPr>
              <w:spacing w:after="0" w:line="240" w:lineRule="auto"/>
              <w:jc w:val="center"/>
              <w:rPr>
                <w:rFonts w:ascii="Times New Roman" w:eastAsia="Times New Roman" w:hAnsi="Times New Roman"/>
                <w:lang w:val="ro-RO"/>
              </w:rPr>
            </w:pPr>
            <w:r w:rsidRPr="00DD475F">
              <w:rPr>
                <w:rFonts w:ascii="Times New Roman" w:eastAsia="Times New Roman" w:hAnsi="Times New Roman"/>
                <w:lang w:val="ro-RO"/>
              </w:rPr>
              <w:t>Procent executat în perioada de referință  (%)</w:t>
            </w:r>
          </w:p>
        </w:tc>
        <w:tc>
          <w:tcPr>
            <w:tcW w:w="1260" w:type="dxa"/>
            <w:shd w:val="clear" w:color="auto" w:fill="CCCCCC"/>
          </w:tcPr>
          <w:p w14:paraId="259D29F8" w14:textId="77777777" w:rsidR="00A36E79" w:rsidRPr="00DD475F" w:rsidRDefault="00A36E79" w:rsidP="006D2393">
            <w:pPr>
              <w:spacing w:after="0" w:line="240" w:lineRule="auto"/>
              <w:rPr>
                <w:rFonts w:ascii="Times New Roman" w:eastAsia="Times New Roman" w:hAnsi="Times New Roman"/>
                <w:lang w:val="ro-RO"/>
              </w:rPr>
            </w:pPr>
          </w:p>
          <w:p w14:paraId="195FC891" w14:textId="77777777" w:rsidR="00A36E79" w:rsidRPr="00DD475F" w:rsidRDefault="00A36E79" w:rsidP="006D2393">
            <w:pPr>
              <w:spacing w:after="0" w:line="240" w:lineRule="auto"/>
              <w:rPr>
                <w:rFonts w:ascii="Times New Roman" w:eastAsia="Times New Roman" w:hAnsi="Times New Roman"/>
                <w:lang w:val="ro-RO"/>
              </w:rPr>
            </w:pPr>
          </w:p>
          <w:p w14:paraId="0A9E225E" w14:textId="77777777" w:rsidR="00A36E79" w:rsidRPr="00DD475F" w:rsidRDefault="00A36E79" w:rsidP="006D2393">
            <w:pPr>
              <w:spacing w:after="0" w:line="240" w:lineRule="auto"/>
              <w:rPr>
                <w:rFonts w:ascii="Times New Roman" w:eastAsia="Times New Roman" w:hAnsi="Times New Roman"/>
                <w:lang w:val="ro-RO"/>
              </w:rPr>
            </w:pPr>
          </w:p>
          <w:p w14:paraId="6F9932C2" w14:textId="77777777" w:rsidR="00A36E79" w:rsidRPr="00DD475F" w:rsidRDefault="00A36E79" w:rsidP="006D2393">
            <w:pPr>
              <w:spacing w:after="0" w:line="240" w:lineRule="auto"/>
              <w:rPr>
                <w:rFonts w:ascii="Times New Roman" w:eastAsia="Times New Roman" w:hAnsi="Times New Roman"/>
                <w:lang w:val="ro-RO"/>
              </w:rPr>
            </w:pPr>
          </w:p>
          <w:p w14:paraId="633D28AC" w14:textId="77777777" w:rsidR="00A36E79" w:rsidRPr="00DD475F" w:rsidRDefault="00A36E79" w:rsidP="006D2393">
            <w:pPr>
              <w:spacing w:after="0" w:line="240" w:lineRule="auto"/>
              <w:rPr>
                <w:rFonts w:ascii="Times New Roman" w:eastAsia="Times New Roman" w:hAnsi="Times New Roman"/>
                <w:vertAlign w:val="superscript"/>
                <w:lang w:val="ro-RO" w:eastAsia="ro-RO"/>
              </w:rPr>
            </w:pPr>
            <w:r w:rsidRPr="00DD475F">
              <w:rPr>
                <w:rFonts w:ascii="Times New Roman" w:eastAsia="Times New Roman" w:hAnsi="Times New Roman"/>
                <w:lang w:val="ro-RO"/>
              </w:rPr>
              <w:t>Perioadă derulare contract</w:t>
            </w:r>
            <w:r w:rsidRPr="00DD475F">
              <w:rPr>
                <w:rFonts w:ascii="Times New Roman" w:eastAsia="Times New Roman" w:hAnsi="Times New Roman"/>
                <w:vertAlign w:val="superscript"/>
                <w:lang w:val="ro-RO"/>
              </w:rPr>
              <w:footnoteReference w:customMarkFollows="1" w:id="2"/>
              <w:t>**)</w:t>
            </w:r>
          </w:p>
        </w:tc>
      </w:tr>
      <w:tr w:rsidR="00A36E79" w:rsidRPr="00DD475F" w14:paraId="2662ED75" w14:textId="77777777" w:rsidTr="006D2393">
        <w:tc>
          <w:tcPr>
            <w:tcW w:w="530" w:type="dxa"/>
          </w:tcPr>
          <w:p w14:paraId="1F1736B0" w14:textId="77777777" w:rsidR="00A36E79" w:rsidRPr="00DD475F" w:rsidRDefault="00A36E79" w:rsidP="006D2393">
            <w:pPr>
              <w:spacing w:after="0" w:line="240" w:lineRule="auto"/>
              <w:rPr>
                <w:rFonts w:ascii="Times New Roman" w:eastAsia="Times New Roman" w:hAnsi="Times New Roman"/>
                <w:lang w:val="ro-RO" w:eastAsia="ro-RO"/>
              </w:rPr>
            </w:pPr>
            <w:r w:rsidRPr="00DD475F">
              <w:rPr>
                <w:rFonts w:ascii="Times New Roman" w:eastAsia="Times New Roman" w:hAnsi="Times New Roman"/>
                <w:lang w:val="ro-RO" w:eastAsia="ro-RO"/>
              </w:rPr>
              <w:t>1</w:t>
            </w:r>
          </w:p>
        </w:tc>
        <w:tc>
          <w:tcPr>
            <w:tcW w:w="1738" w:type="dxa"/>
          </w:tcPr>
          <w:p w14:paraId="5899B4DC" w14:textId="77777777" w:rsidR="00A36E79" w:rsidRPr="00DD475F" w:rsidRDefault="00A36E79" w:rsidP="006D2393">
            <w:pPr>
              <w:spacing w:after="0" w:line="240" w:lineRule="auto"/>
              <w:rPr>
                <w:rFonts w:ascii="Times New Roman" w:eastAsia="Times New Roman" w:hAnsi="Times New Roman"/>
                <w:lang w:val="ro-RO" w:eastAsia="ro-RO"/>
              </w:rPr>
            </w:pPr>
          </w:p>
        </w:tc>
        <w:tc>
          <w:tcPr>
            <w:tcW w:w="990" w:type="dxa"/>
          </w:tcPr>
          <w:p w14:paraId="1BBC3B3C" w14:textId="77777777" w:rsidR="00A36E79" w:rsidRPr="00DD475F" w:rsidRDefault="00A36E79" w:rsidP="006D2393">
            <w:pPr>
              <w:spacing w:after="0" w:line="240" w:lineRule="auto"/>
              <w:rPr>
                <w:rFonts w:ascii="Times New Roman" w:eastAsia="Times New Roman" w:hAnsi="Times New Roman"/>
                <w:lang w:val="ro-RO" w:eastAsia="ro-RO"/>
              </w:rPr>
            </w:pPr>
          </w:p>
        </w:tc>
        <w:tc>
          <w:tcPr>
            <w:tcW w:w="2160" w:type="dxa"/>
          </w:tcPr>
          <w:p w14:paraId="1F392213" w14:textId="77777777" w:rsidR="00A36E79" w:rsidRPr="00DD475F" w:rsidRDefault="00A36E79" w:rsidP="006D2393">
            <w:pPr>
              <w:spacing w:after="0" w:line="240" w:lineRule="auto"/>
              <w:rPr>
                <w:rFonts w:ascii="Times New Roman" w:eastAsia="Times New Roman" w:hAnsi="Times New Roman"/>
                <w:lang w:val="ro-RO" w:eastAsia="ro-RO"/>
              </w:rPr>
            </w:pPr>
          </w:p>
        </w:tc>
        <w:tc>
          <w:tcPr>
            <w:tcW w:w="1080" w:type="dxa"/>
          </w:tcPr>
          <w:p w14:paraId="6DDCEBFF"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4F567F36" w14:textId="77777777" w:rsidR="00A36E79" w:rsidRPr="00DD475F" w:rsidRDefault="00A36E79" w:rsidP="006D2393">
            <w:pPr>
              <w:spacing w:after="0" w:line="240" w:lineRule="auto"/>
              <w:rPr>
                <w:rFonts w:ascii="Times New Roman" w:eastAsia="Times New Roman" w:hAnsi="Times New Roman"/>
                <w:lang w:val="ro-RO" w:eastAsia="ro-RO"/>
              </w:rPr>
            </w:pPr>
          </w:p>
        </w:tc>
        <w:tc>
          <w:tcPr>
            <w:tcW w:w="1350" w:type="dxa"/>
          </w:tcPr>
          <w:p w14:paraId="445B11E9"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74CAE292" w14:textId="77777777" w:rsidR="00A36E79" w:rsidRPr="00DD475F" w:rsidRDefault="00A36E79" w:rsidP="006D2393">
            <w:pPr>
              <w:spacing w:after="0" w:line="240" w:lineRule="auto"/>
              <w:rPr>
                <w:rFonts w:ascii="Times New Roman" w:eastAsia="Times New Roman" w:hAnsi="Times New Roman"/>
                <w:lang w:val="ro-RO" w:eastAsia="ro-RO"/>
              </w:rPr>
            </w:pPr>
          </w:p>
        </w:tc>
      </w:tr>
      <w:tr w:rsidR="00A36E79" w:rsidRPr="00DD475F" w14:paraId="5B32DA8C" w14:textId="77777777" w:rsidTr="006D2393">
        <w:tc>
          <w:tcPr>
            <w:tcW w:w="530" w:type="dxa"/>
          </w:tcPr>
          <w:p w14:paraId="3C3C6311" w14:textId="77777777" w:rsidR="00A36E79" w:rsidRPr="00DD475F" w:rsidRDefault="00A36E79" w:rsidP="006D2393">
            <w:pPr>
              <w:spacing w:after="0" w:line="240" w:lineRule="auto"/>
              <w:rPr>
                <w:rFonts w:ascii="Times New Roman" w:eastAsia="Times New Roman" w:hAnsi="Times New Roman"/>
                <w:lang w:val="ro-RO" w:eastAsia="ro-RO"/>
              </w:rPr>
            </w:pPr>
            <w:r w:rsidRPr="00DD475F">
              <w:rPr>
                <w:rFonts w:ascii="Times New Roman" w:eastAsia="Times New Roman" w:hAnsi="Times New Roman"/>
                <w:lang w:val="ro-RO" w:eastAsia="ro-RO"/>
              </w:rPr>
              <w:t>2</w:t>
            </w:r>
          </w:p>
        </w:tc>
        <w:tc>
          <w:tcPr>
            <w:tcW w:w="1738" w:type="dxa"/>
          </w:tcPr>
          <w:p w14:paraId="73B15A8A" w14:textId="77777777" w:rsidR="00A36E79" w:rsidRPr="00DD475F" w:rsidRDefault="00A36E79" w:rsidP="006D2393">
            <w:pPr>
              <w:spacing w:after="0" w:line="240" w:lineRule="auto"/>
              <w:rPr>
                <w:rFonts w:ascii="Times New Roman" w:eastAsia="Times New Roman" w:hAnsi="Times New Roman"/>
                <w:lang w:val="ro-RO" w:eastAsia="ro-RO"/>
              </w:rPr>
            </w:pPr>
          </w:p>
        </w:tc>
        <w:tc>
          <w:tcPr>
            <w:tcW w:w="990" w:type="dxa"/>
          </w:tcPr>
          <w:p w14:paraId="75EB5864" w14:textId="77777777" w:rsidR="00A36E79" w:rsidRPr="00DD475F" w:rsidRDefault="00A36E79" w:rsidP="006D2393">
            <w:pPr>
              <w:spacing w:after="0" w:line="240" w:lineRule="auto"/>
              <w:rPr>
                <w:rFonts w:ascii="Times New Roman" w:eastAsia="Times New Roman" w:hAnsi="Times New Roman"/>
                <w:lang w:val="ro-RO" w:eastAsia="ro-RO"/>
              </w:rPr>
            </w:pPr>
          </w:p>
        </w:tc>
        <w:tc>
          <w:tcPr>
            <w:tcW w:w="2160" w:type="dxa"/>
          </w:tcPr>
          <w:p w14:paraId="60AAE2B2" w14:textId="77777777" w:rsidR="00A36E79" w:rsidRPr="00DD475F" w:rsidRDefault="00A36E79" w:rsidP="006D2393">
            <w:pPr>
              <w:spacing w:after="0" w:line="240" w:lineRule="auto"/>
              <w:rPr>
                <w:rFonts w:ascii="Times New Roman" w:eastAsia="Times New Roman" w:hAnsi="Times New Roman"/>
                <w:lang w:val="ro-RO" w:eastAsia="ro-RO"/>
              </w:rPr>
            </w:pPr>
          </w:p>
        </w:tc>
        <w:tc>
          <w:tcPr>
            <w:tcW w:w="1080" w:type="dxa"/>
          </w:tcPr>
          <w:p w14:paraId="16C7B5EF"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069B618D" w14:textId="77777777" w:rsidR="00A36E79" w:rsidRPr="00DD475F" w:rsidRDefault="00A36E79" w:rsidP="006D2393">
            <w:pPr>
              <w:spacing w:after="0" w:line="240" w:lineRule="auto"/>
              <w:rPr>
                <w:rFonts w:ascii="Times New Roman" w:eastAsia="Times New Roman" w:hAnsi="Times New Roman"/>
                <w:lang w:val="ro-RO" w:eastAsia="ro-RO"/>
              </w:rPr>
            </w:pPr>
          </w:p>
        </w:tc>
        <w:tc>
          <w:tcPr>
            <w:tcW w:w="1350" w:type="dxa"/>
          </w:tcPr>
          <w:p w14:paraId="11FA1BE4"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430CC01C" w14:textId="77777777" w:rsidR="00A36E79" w:rsidRPr="00DD475F" w:rsidRDefault="00A36E79" w:rsidP="006D2393">
            <w:pPr>
              <w:spacing w:after="0" w:line="240" w:lineRule="auto"/>
              <w:rPr>
                <w:rFonts w:ascii="Times New Roman" w:eastAsia="Times New Roman" w:hAnsi="Times New Roman"/>
                <w:lang w:val="ro-RO" w:eastAsia="ro-RO"/>
              </w:rPr>
            </w:pPr>
          </w:p>
        </w:tc>
      </w:tr>
      <w:tr w:rsidR="00A36E79" w:rsidRPr="00DD475F" w14:paraId="7CFFB9D5" w14:textId="77777777" w:rsidTr="006D2393">
        <w:tc>
          <w:tcPr>
            <w:tcW w:w="530" w:type="dxa"/>
          </w:tcPr>
          <w:p w14:paraId="48F707AC" w14:textId="77777777" w:rsidR="00A36E79" w:rsidRPr="00DD475F" w:rsidRDefault="00A36E79" w:rsidP="006D2393">
            <w:pPr>
              <w:spacing w:after="0" w:line="240" w:lineRule="auto"/>
              <w:rPr>
                <w:rFonts w:ascii="Times New Roman" w:eastAsia="Times New Roman" w:hAnsi="Times New Roman"/>
                <w:lang w:val="ro-RO" w:eastAsia="ro-RO"/>
              </w:rPr>
            </w:pPr>
            <w:r w:rsidRPr="00DD475F">
              <w:rPr>
                <w:rFonts w:ascii="Times New Roman" w:eastAsia="Times New Roman" w:hAnsi="Times New Roman"/>
                <w:lang w:val="ro-RO" w:eastAsia="ro-RO"/>
              </w:rPr>
              <w:t>...</w:t>
            </w:r>
          </w:p>
        </w:tc>
        <w:tc>
          <w:tcPr>
            <w:tcW w:w="1738" w:type="dxa"/>
          </w:tcPr>
          <w:p w14:paraId="47EE3105" w14:textId="77777777" w:rsidR="00A36E79" w:rsidRPr="00DD475F" w:rsidRDefault="00A36E79" w:rsidP="006D2393">
            <w:pPr>
              <w:spacing w:after="0" w:line="240" w:lineRule="auto"/>
              <w:rPr>
                <w:rFonts w:ascii="Times New Roman" w:eastAsia="Times New Roman" w:hAnsi="Times New Roman"/>
                <w:lang w:val="ro-RO" w:eastAsia="ro-RO"/>
              </w:rPr>
            </w:pPr>
          </w:p>
        </w:tc>
        <w:tc>
          <w:tcPr>
            <w:tcW w:w="990" w:type="dxa"/>
          </w:tcPr>
          <w:p w14:paraId="17DB5700" w14:textId="77777777" w:rsidR="00A36E79" w:rsidRPr="00DD475F" w:rsidRDefault="00A36E79" w:rsidP="006D2393">
            <w:pPr>
              <w:spacing w:after="0" w:line="240" w:lineRule="auto"/>
              <w:rPr>
                <w:rFonts w:ascii="Times New Roman" w:eastAsia="Times New Roman" w:hAnsi="Times New Roman"/>
                <w:lang w:val="ro-RO" w:eastAsia="ro-RO"/>
              </w:rPr>
            </w:pPr>
          </w:p>
        </w:tc>
        <w:tc>
          <w:tcPr>
            <w:tcW w:w="2160" w:type="dxa"/>
          </w:tcPr>
          <w:p w14:paraId="54A547BB" w14:textId="77777777" w:rsidR="00A36E79" w:rsidRPr="00DD475F" w:rsidRDefault="00A36E79" w:rsidP="006D2393">
            <w:pPr>
              <w:spacing w:after="0" w:line="240" w:lineRule="auto"/>
              <w:rPr>
                <w:rFonts w:ascii="Times New Roman" w:eastAsia="Times New Roman" w:hAnsi="Times New Roman"/>
                <w:lang w:val="ro-RO" w:eastAsia="ro-RO"/>
              </w:rPr>
            </w:pPr>
          </w:p>
        </w:tc>
        <w:tc>
          <w:tcPr>
            <w:tcW w:w="1080" w:type="dxa"/>
          </w:tcPr>
          <w:p w14:paraId="63BDBBA1"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00D40282" w14:textId="77777777" w:rsidR="00A36E79" w:rsidRPr="00DD475F" w:rsidRDefault="00A36E79" w:rsidP="006D2393">
            <w:pPr>
              <w:spacing w:after="0" w:line="240" w:lineRule="auto"/>
              <w:rPr>
                <w:rFonts w:ascii="Times New Roman" w:eastAsia="Times New Roman" w:hAnsi="Times New Roman"/>
                <w:lang w:val="ro-RO" w:eastAsia="ro-RO"/>
              </w:rPr>
            </w:pPr>
          </w:p>
        </w:tc>
        <w:tc>
          <w:tcPr>
            <w:tcW w:w="1350" w:type="dxa"/>
          </w:tcPr>
          <w:p w14:paraId="6070E1BB" w14:textId="77777777" w:rsidR="00A36E79" w:rsidRPr="00DD475F" w:rsidRDefault="00A36E79" w:rsidP="006D2393">
            <w:pPr>
              <w:spacing w:after="0" w:line="240" w:lineRule="auto"/>
              <w:rPr>
                <w:rFonts w:ascii="Times New Roman" w:eastAsia="Times New Roman" w:hAnsi="Times New Roman"/>
                <w:lang w:val="ro-RO" w:eastAsia="ro-RO"/>
              </w:rPr>
            </w:pPr>
          </w:p>
        </w:tc>
        <w:tc>
          <w:tcPr>
            <w:tcW w:w="1260" w:type="dxa"/>
          </w:tcPr>
          <w:p w14:paraId="6590BF17" w14:textId="77777777" w:rsidR="00A36E79" w:rsidRPr="00DD475F" w:rsidRDefault="00A36E79" w:rsidP="006D2393">
            <w:pPr>
              <w:spacing w:after="0" w:line="240" w:lineRule="auto"/>
              <w:rPr>
                <w:rFonts w:ascii="Times New Roman" w:eastAsia="Times New Roman" w:hAnsi="Times New Roman"/>
                <w:lang w:val="ro-RO" w:eastAsia="ro-RO"/>
              </w:rPr>
            </w:pPr>
          </w:p>
        </w:tc>
      </w:tr>
    </w:tbl>
    <w:p w14:paraId="79891078" w14:textId="77777777" w:rsidR="00A36E79" w:rsidRPr="00DD475F" w:rsidRDefault="00A36E79" w:rsidP="00A36E79">
      <w:pPr>
        <w:shd w:val="clear" w:color="auto" w:fill="FFFFFF"/>
        <w:spacing w:after="0" w:line="240" w:lineRule="auto"/>
        <w:rPr>
          <w:rFonts w:ascii="Times New Roman" w:eastAsia="Times New Roman" w:hAnsi="Times New Roman"/>
          <w:lang w:val="ro-RO"/>
        </w:rPr>
      </w:pPr>
    </w:p>
    <w:p w14:paraId="1A49C19C" w14:textId="77777777" w:rsidR="00A36E79" w:rsidRPr="00DD475F" w:rsidRDefault="00A36E79" w:rsidP="00A36E79">
      <w:pPr>
        <w:spacing w:after="0" w:line="216" w:lineRule="auto"/>
        <w:ind w:left="348"/>
        <w:rPr>
          <w:rFonts w:ascii="Times New Roman" w:eastAsia="Times New Roman" w:hAnsi="Times New Roman"/>
          <w:i/>
          <w:iCs/>
          <w:lang w:val="ro-RO"/>
        </w:rPr>
      </w:pPr>
      <w:r w:rsidRPr="00DD475F">
        <w:rPr>
          <w:rFonts w:ascii="Times New Roman" w:eastAsia="Times New Roman" w:hAnsi="Times New Roman"/>
          <w:iCs/>
          <w:lang w:val="ro-RO"/>
        </w:rPr>
        <w:t xml:space="preserve">Data </w:t>
      </w:r>
      <w:r w:rsidRPr="00DD475F">
        <w:rPr>
          <w:rFonts w:ascii="Times New Roman" w:eastAsia="Times New Roman" w:hAnsi="Times New Roman"/>
          <w:i/>
          <w:iCs/>
          <w:lang w:val="ro-RO"/>
        </w:rPr>
        <w:t xml:space="preserve">................................      </w:t>
      </w:r>
      <w:r w:rsidRPr="00DD475F">
        <w:rPr>
          <w:rFonts w:ascii="Times New Roman" w:eastAsia="Times New Roman" w:hAnsi="Times New Roman"/>
          <w:i/>
          <w:iCs/>
          <w:lang w:val="ro-RO"/>
        </w:rPr>
        <w:tab/>
      </w:r>
      <w:r w:rsidRPr="00DD475F">
        <w:rPr>
          <w:rFonts w:ascii="Times New Roman" w:eastAsia="Times New Roman" w:hAnsi="Times New Roman"/>
          <w:i/>
          <w:iCs/>
          <w:lang w:val="ro-RO"/>
        </w:rPr>
        <w:tab/>
      </w:r>
      <w:r w:rsidRPr="00DD475F">
        <w:rPr>
          <w:rFonts w:ascii="Times New Roman" w:eastAsia="Times New Roman" w:hAnsi="Times New Roman"/>
          <w:i/>
          <w:iCs/>
          <w:lang w:val="ro-RO"/>
        </w:rPr>
        <w:tab/>
      </w:r>
      <w:r w:rsidRPr="00DD475F">
        <w:rPr>
          <w:rFonts w:ascii="Times New Roman" w:eastAsia="Times New Roman" w:hAnsi="Times New Roman"/>
          <w:i/>
          <w:iCs/>
          <w:lang w:val="ro-RO"/>
        </w:rPr>
        <w:tab/>
      </w:r>
    </w:p>
    <w:p w14:paraId="1A953472" w14:textId="77777777" w:rsidR="00A36E79" w:rsidRPr="00DD475F" w:rsidRDefault="00A36E79" w:rsidP="00A36E79">
      <w:pPr>
        <w:spacing w:after="0" w:line="216" w:lineRule="auto"/>
        <w:ind w:left="348"/>
        <w:jc w:val="center"/>
        <w:rPr>
          <w:rFonts w:ascii="Times New Roman" w:eastAsia="Times New Roman" w:hAnsi="Times New Roman"/>
          <w:i/>
          <w:iCs/>
          <w:lang w:val="ro-RO"/>
        </w:rPr>
      </w:pPr>
      <w:r w:rsidRPr="00DD475F">
        <w:rPr>
          <w:rFonts w:ascii="Times New Roman" w:eastAsia="Times New Roman" w:hAnsi="Times New Roman"/>
          <w:i/>
          <w:iCs/>
          <w:lang w:val="ro-RO"/>
        </w:rPr>
        <w:t>Terţ susţinător,</w:t>
      </w:r>
    </w:p>
    <w:p w14:paraId="6909CAC9" w14:textId="77777777" w:rsidR="00A36E79" w:rsidRPr="00DD475F" w:rsidRDefault="00A36E79" w:rsidP="00A36E79">
      <w:pPr>
        <w:spacing w:after="0" w:line="216" w:lineRule="auto"/>
        <w:ind w:left="348"/>
        <w:jc w:val="center"/>
        <w:rPr>
          <w:rFonts w:ascii="Times New Roman" w:eastAsia="Times New Roman" w:hAnsi="Times New Roman"/>
          <w:iCs/>
          <w:lang w:val="ro-RO"/>
        </w:rPr>
      </w:pPr>
      <w:r w:rsidRPr="00DD475F">
        <w:rPr>
          <w:rFonts w:ascii="Times New Roman" w:eastAsia="Times New Roman" w:hAnsi="Times New Roman"/>
          <w:i/>
          <w:iCs/>
          <w:lang w:val="ro-RO"/>
        </w:rPr>
        <w:t>………………………….</w:t>
      </w:r>
    </w:p>
    <w:p w14:paraId="37B564E6" w14:textId="77777777" w:rsidR="00A36E79" w:rsidRPr="00DD475F" w:rsidRDefault="00A36E79" w:rsidP="00A3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DD475F">
        <w:rPr>
          <w:rFonts w:ascii="Times New Roman" w:eastAsia="Times New Roman" w:hAnsi="Times New Roman"/>
          <w:iCs/>
          <w:lang w:val="ro-RO"/>
        </w:rPr>
        <w:t>(</w:t>
      </w:r>
      <w:r w:rsidRPr="00DD475F">
        <w:rPr>
          <w:rFonts w:ascii="Times New Roman" w:eastAsia="Times New Roman" w:hAnsi="Times New Roman"/>
          <w:i/>
          <w:iCs/>
          <w:lang w:val="ro-RO"/>
        </w:rPr>
        <w:t>semnătura autorizata</w:t>
      </w:r>
      <w:r w:rsidRPr="00DD475F">
        <w:rPr>
          <w:rFonts w:ascii="Times New Roman" w:eastAsia="Times New Roman" w:hAnsi="Times New Roman"/>
          <w:iCs/>
          <w:lang w:val="ro-RO"/>
        </w:rPr>
        <w:t>)</w:t>
      </w:r>
    </w:p>
    <w:p w14:paraId="44ECAA44" w14:textId="77777777" w:rsidR="00A36E79" w:rsidRPr="00DD475F" w:rsidRDefault="00A36E79" w:rsidP="00A36E79">
      <w:pPr>
        <w:spacing w:after="0"/>
        <w:jc w:val="right"/>
        <w:rPr>
          <w:rFonts w:ascii="Times New Roman" w:hAnsi="Times New Roman"/>
          <w:lang w:val="ro-RO"/>
        </w:rPr>
      </w:pPr>
    </w:p>
    <w:p w14:paraId="464CBCF5" w14:textId="77777777" w:rsidR="00A36E79" w:rsidRPr="00DD475F" w:rsidRDefault="00A36E79" w:rsidP="00A36E79">
      <w:pPr>
        <w:spacing w:after="0"/>
        <w:jc w:val="both"/>
        <w:rPr>
          <w:rFonts w:ascii="Times New Roman" w:hAnsi="Times New Roman"/>
          <w:bCs/>
          <w:lang w:val="ro-RO"/>
        </w:rPr>
      </w:pPr>
      <w:r w:rsidRPr="00DD475F">
        <w:rPr>
          <w:rFonts w:ascii="Times New Roman" w:hAnsi="Times New Roman"/>
          <w:bCs/>
          <w:lang w:val="ro-RO"/>
        </w:rPr>
        <w:t xml:space="preserve">Nota 1: In sensul art. 182 alin (4) din Legea 98/2016, documentele transmise ofertantului de catre terțul/terții susținător/susținători din care rezultă modul efectiv prin care terțul/terții susținător/susținători va/vor </w:t>
      </w:r>
      <w:r w:rsidRPr="00DD475F">
        <w:rPr>
          <w:rFonts w:ascii="Times New Roman" w:hAnsi="Times New Roman"/>
          <w:bCs/>
          <w:lang w:val="ro-RO"/>
        </w:rPr>
        <w:lastRenderedPageBreak/>
        <w:t>asigura îndeplinirea propriului angajament de susținere vor fi prezentate împreuna cu Angajamentul ferm, cu oferta și cu DUAE, și se vor constitui în anexe la angajamentul ferm.</w:t>
      </w:r>
    </w:p>
    <w:p w14:paraId="08F9DD12" w14:textId="77777777" w:rsidR="00A36E79" w:rsidRPr="00DD475F" w:rsidRDefault="00A36E79" w:rsidP="00A36E79">
      <w:pPr>
        <w:spacing w:after="0"/>
        <w:jc w:val="both"/>
        <w:rPr>
          <w:rFonts w:ascii="Times New Roman" w:hAnsi="Times New Roman"/>
          <w:bCs/>
          <w:lang w:val="ro-RO"/>
        </w:rPr>
      </w:pPr>
      <w:r w:rsidRPr="00DD475F">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4A2BBC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bCs/>
          <w:lang w:val="ro-RO"/>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209A824" w14:textId="77777777" w:rsidR="00A36E79" w:rsidRPr="00DD475F" w:rsidRDefault="00A36E79" w:rsidP="00A36E79">
      <w:pPr>
        <w:autoSpaceDE w:val="0"/>
        <w:autoSpaceDN w:val="0"/>
        <w:adjustRightInd w:val="0"/>
        <w:jc w:val="right"/>
        <w:rPr>
          <w:rFonts w:ascii="Times New Roman" w:hAnsi="Times New Roman"/>
          <w:lang w:val="ro-RO"/>
        </w:rPr>
      </w:pPr>
      <w:r w:rsidRPr="00DD475F">
        <w:rPr>
          <w:rFonts w:ascii="Times New Roman" w:hAnsi="Times New Roman"/>
          <w:lang w:val="ro-RO"/>
        </w:rPr>
        <w:br w:type="page"/>
      </w:r>
    </w:p>
    <w:p w14:paraId="67843C6D" w14:textId="77777777" w:rsidR="00A36E79" w:rsidRPr="00DD475F" w:rsidRDefault="00A36E79" w:rsidP="00A36E79">
      <w:pPr>
        <w:autoSpaceDE w:val="0"/>
        <w:autoSpaceDN w:val="0"/>
        <w:adjustRightInd w:val="0"/>
        <w:jc w:val="right"/>
        <w:rPr>
          <w:rFonts w:ascii="Times New Roman" w:hAnsi="Times New Roman"/>
          <w:sz w:val="24"/>
          <w:szCs w:val="24"/>
          <w:lang w:val="ro-RO"/>
        </w:rPr>
      </w:pPr>
      <w:r w:rsidRPr="00DD475F">
        <w:rPr>
          <w:rFonts w:ascii="Times New Roman" w:hAnsi="Times New Roman"/>
          <w:lang w:val="ro-RO"/>
        </w:rPr>
        <w:lastRenderedPageBreak/>
        <w:t>Formular nr. 3</w:t>
      </w:r>
    </w:p>
    <w:p w14:paraId="570F0926" w14:textId="77777777" w:rsidR="00A36E79" w:rsidRPr="00DD475F" w:rsidRDefault="00A36E79" w:rsidP="00A36E79">
      <w:pPr>
        <w:autoSpaceDE w:val="0"/>
        <w:autoSpaceDN w:val="0"/>
        <w:adjustRightInd w:val="0"/>
        <w:jc w:val="center"/>
        <w:rPr>
          <w:rFonts w:ascii="Times New Roman" w:hAnsi="Times New Roman"/>
          <w:lang w:val="ro-RO"/>
        </w:rPr>
      </w:pPr>
    </w:p>
    <w:p w14:paraId="76DED1B1" w14:textId="77777777" w:rsidR="00A36E79" w:rsidRPr="00DD475F" w:rsidRDefault="00A36E79" w:rsidP="00A36E79">
      <w:pPr>
        <w:autoSpaceDE w:val="0"/>
        <w:autoSpaceDN w:val="0"/>
        <w:adjustRightInd w:val="0"/>
        <w:jc w:val="center"/>
        <w:rPr>
          <w:rFonts w:ascii="Times New Roman" w:hAnsi="Times New Roman"/>
          <w:lang w:val="ro-RO"/>
        </w:rPr>
      </w:pPr>
      <w:r w:rsidRPr="00DD475F">
        <w:rPr>
          <w:rFonts w:ascii="Times New Roman" w:hAnsi="Times New Roman"/>
          <w:lang w:val="ro-RO"/>
        </w:rPr>
        <w:t>ACORD DE SUBCONTRACTARE</w:t>
      </w:r>
    </w:p>
    <w:p w14:paraId="5D1F59CD" w14:textId="77777777" w:rsidR="00A36E79" w:rsidRPr="00DD475F" w:rsidRDefault="00A36E79" w:rsidP="00A36E79">
      <w:pPr>
        <w:autoSpaceDE w:val="0"/>
        <w:autoSpaceDN w:val="0"/>
        <w:adjustRightInd w:val="0"/>
        <w:jc w:val="center"/>
        <w:rPr>
          <w:rFonts w:ascii="Times New Roman" w:hAnsi="Times New Roman"/>
          <w:lang w:val="ro-RO"/>
        </w:rPr>
      </w:pPr>
      <w:r w:rsidRPr="00DD475F">
        <w:rPr>
          <w:rFonts w:ascii="Times New Roman" w:hAnsi="Times New Roman"/>
          <w:lang w:val="ro-RO"/>
        </w:rPr>
        <w:t>nr.………./…………</w:t>
      </w:r>
    </w:p>
    <w:p w14:paraId="16C4F9E6" w14:textId="77777777" w:rsidR="00A36E79" w:rsidRPr="00DD475F" w:rsidRDefault="00A36E79" w:rsidP="00A36E79">
      <w:pPr>
        <w:autoSpaceDE w:val="0"/>
        <w:autoSpaceDN w:val="0"/>
        <w:adjustRightInd w:val="0"/>
        <w:jc w:val="center"/>
        <w:rPr>
          <w:rFonts w:ascii="Times New Roman" w:hAnsi="Times New Roman"/>
          <w:lang w:val="ro-RO"/>
        </w:rPr>
      </w:pPr>
    </w:p>
    <w:p w14:paraId="1DB399AA"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Art.1.  Părţile acordului : </w:t>
      </w:r>
    </w:p>
    <w:p w14:paraId="0E1ACF93"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_______________________, reprezentată prin................................, în calitate de contractor </w:t>
      </w:r>
    </w:p>
    <w:p w14:paraId="3599F273"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(denumire operator economic, sediu, telefon) </w:t>
      </w:r>
    </w:p>
    <w:p w14:paraId="6DF6FA85"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şi </w:t>
      </w:r>
    </w:p>
    <w:p w14:paraId="36F5AADE"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________________________ reprezentată prin..............................., în calitate de subcontractant </w:t>
      </w:r>
    </w:p>
    <w:p w14:paraId="09A8C584"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(denumire operator economic, sediu, telefon) </w:t>
      </w:r>
    </w:p>
    <w:p w14:paraId="2AAE1BA4"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 2. Obiectul acordului: </w:t>
      </w:r>
    </w:p>
    <w:p w14:paraId="74672F60"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5917D0C"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Art.3. Valoarea estimată a bunurilor ce se vor livra de subcontractantul _____________________ este de___________ lei, reprezentand _____% din valoarea totală a bunurilor ofertate. </w:t>
      </w:r>
    </w:p>
    <w:p w14:paraId="297702E9"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Art.4. Durata de execuţie a ___________________________ (furnizarelor) este de ________ luni. </w:t>
      </w:r>
    </w:p>
    <w:p w14:paraId="55B77E6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 5. Alte dispoziţii: </w:t>
      </w:r>
    </w:p>
    <w:p w14:paraId="7B794CD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Încetarea acordului de subcontractare </w:t>
      </w:r>
    </w:p>
    <w:p w14:paraId="7785FE57"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Acordul îşi încetează activitatea ca urmare a următoarelor cauze: </w:t>
      </w:r>
    </w:p>
    <w:p w14:paraId="6A7B43D1"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 expirarea duratei pentru care s-a încheiat acordul; </w:t>
      </w:r>
    </w:p>
    <w:p w14:paraId="15E59EA4"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b) alte cauze prevăzute de lege. </w:t>
      </w:r>
    </w:p>
    <w:p w14:paraId="2503BAC5"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Art. 6. Comunicări </w:t>
      </w:r>
    </w:p>
    <w:p w14:paraId="1B20CC1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Orice comunicare între părţi este valabil îndeplinită dacă se va face în scris şi va fi transmisă la adresa/adresele ......................................................., prevăzute la art.1 </w:t>
      </w:r>
    </w:p>
    <w:p w14:paraId="544274DB"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lastRenderedPageBreak/>
        <w:t xml:space="preserve">Art.7. Subcontractantul se angajează faţă de contractant cu aceleaşi obligaţii şi responsabilităţi pe care contractantul le are faţă de investitor conform contractului_______________________________(denumire contract) </w:t>
      </w:r>
    </w:p>
    <w:p w14:paraId="1489E1FC"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Art.8.  Neînţelegerile dintre părţi se vor rezolva pe cale amiabilă. Dacă acest lucru nu este posibil, litigiile se vor soluţiona pe cale legală.</w:t>
      </w:r>
    </w:p>
    <w:p w14:paraId="08AF2DA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 </w:t>
      </w:r>
    </w:p>
    <w:p w14:paraId="437746D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Prezentul acord s-a încheiat în două exemplare, câte un exemplar pentru fiecare parte. </w:t>
      </w:r>
    </w:p>
    <w:p w14:paraId="51E5AAE1" w14:textId="77777777" w:rsidR="00A36E79" w:rsidRPr="00DD475F" w:rsidRDefault="00A36E79" w:rsidP="00A36E79">
      <w:pPr>
        <w:autoSpaceDE w:val="0"/>
        <w:autoSpaceDN w:val="0"/>
        <w:adjustRightInd w:val="0"/>
        <w:jc w:val="both"/>
        <w:rPr>
          <w:rFonts w:ascii="Times New Roman" w:hAnsi="Times New Roman"/>
          <w:lang w:val="ro-RO"/>
        </w:rPr>
      </w:pPr>
    </w:p>
    <w:p w14:paraId="72D94E7B" w14:textId="77777777" w:rsidR="00A36E79" w:rsidRPr="00DD475F" w:rsidRDefault="00A36E79" w:rsidP="00A36E79">
      <w:pPr>
        <w:autoSpaceDE w:val="0"/>
        <w:autoSpaceDN w:val="0"/>
        <w:adjustRightInd w:val="0"/>
        <w:jc w:val="both"/>
        <w:rPr>
          <w:rFonts w:ascii="Times New Roman" w:hAnsi="Times New Roman"/>
          <w:lang w:val="ro-RO"/>
        </w:rPr>
      </w:pPr>
    </w:p>
    <w:p w14:paraId="15A4AF3C"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____________________ </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_________________________ </w:t>
      </w:r>
    </w:p>
    <w:p w14:paraId="69E34FA9"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(contractant) </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(subcontractant) </w:t>
      </w:r>
    </w:p>
    <w:p w14:paraId="5073EF71"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Note: </w:t>
      </w:r>
    </w:p>
    <w:p w14:paraId="0AB5B538"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Prezentul acord constituie un model orientativ şi se va completa în funcţie de cerinţele specifice ale obiectului contractului/contractelor. </w:t>
      </w:r>
    </w:p>
    <w:p w14:paraId="77F5DFC9" w14:textId="77777777" w:rsidR="00A36E79" w:rsidRPr="00DD475F" w:rsidRDefault="00A36E79" w:rsidP="00A36E79">
      <w:pPr>
        <w:autoSpaceDE w:val="0"/>
        <w:autoSpaceDN w:val="0"/>
        <w:adjustRightInd w:val="0"/>
        <w:jc w:val="both"/>
        <w:rPr>
          <w:rFonts w:ascii="Times New Roman" w:hAnsi="Times New Roman"/>
          <w:lang w:val="ro-RO"/>
        </w:rPr>
      </w:pPr>
      <w:r w:rsidRPr="00DD475F">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2E9715EF" w14:textId="77777777" w:rsidR="00A36E79" w:rsidRPr="00DD475F" w:rsidRDefault="00A36E79" w:rsidP="00A36E79">
      <w:pPr>
        <w:rPr>
          <w:rFonts w:ascii="Times New Roman" w:hAnsi="Times New Roman"/>
          <w:lang w:val="ro-RO"/>
        </w:rPr>
      </w:pPr>
      <w:r w:rsidRPr="00DD475F">
        <w:rPr>
          <w:rFonts w:ascii="Times New Roman" w:hAnsi="Times New Roman"/>
          <w:lang w:val="ro-RO"/>
        </w:rPr>
        <w:t>Este interzisă subcontractarea totală a contractului.</w:t>
      </w:r>
    </w:p>
    <w:p w14:paraId="75314BA9" w14:textId="77777777" w:rsidR="00A36E79" w:rsidRPr="00DD475F" w:rsidRDefault="00A36E79" w:rsidP="00A36E79">
      <w:pPr>
        <w:rPr>
          <w:rFonts w:ascii="Times New Roman" w:hAnsi="Times New Roman"/>
          <w:lang w:val="ro-RO"/>
        </w:rPr>
      </w:pPr>
    </w:p>
    <w:p w14:paraId="7F308A6D" w14:textId="77777777" w:rsidR="00A36E79" w:rsidRPr="00DD475F" w:rsidRDefault="00A36E79" w:rsidP="00A36E79">
      <w:pPr>
        <w:rPr>
          <w:rFonts w:ascii="Times New Roman" w:hAnsi="Times New Roman"/>
          <w:lang w:val="ro-RO"/>
        </w:rPr>
      </w:pPr>
    </w:p>
    <w:p w14:paraId="043B7781" w14:textId="77777777" w:rsidR="00A36E79" w:rsidRPr="00DD475F" w:rsidRDefault="00A36E79" w:rsidP="00A36E79">
      <w:pPr>
        <w:rPr>
          <w:rFonts w:ascii="Times New Roman" w:hAnsi="Times New Roman"/>
          <w:lang w:val="ro-RO"/>
        </w:rPr>
      </w:pPr>
    </w:p>
    <w:p w14:paraId="786445BC" w14:textId="77777777" w:rsidR="00A36E79" w:rsidRPr="00DD475F" w:rsidRDefault="00A36E79" w:rsidP="00A36E79">
      <w:pPr>
        <w:rPr>
          <w:rFonts w:ascii="Times New Roman" w:hAnsi="Times New Roman"/>
          <w:lang w:val="ro-RO"/>
        </w:rPr>
      </w:pPr>
    </w:p>
    <w:p w14:paraId="39D42E24" w14:textId="77777777" w:rsidR="00A36E79" w:rsidRPr="00DD475F" w:rsidRDefault="00A36E79" w:rsidP="00A36E79">
      <w:pPr>
        <w:rPr>
          <w:rFonts w:ascii="Times New Roman" w:hAnsi="Times New Roman"/>
          <w:lang w:val="ro-RO"/>
        </w:rPr>
      </w:pPr>
    </w:p>
    <w:p w14:paraId="1BFAE3D6" w14:textId="77777777" w:rsidR="00A36E79" w:rsidRPr="00DD475F" w:rsidRDefault="00A36E79" w:rsidP="00A36E79">
      <w:pPr>
        <w:rPr>
          <w:rFonts w:ascii="Times New Roman" w:hAnsi="Times New Roman"/>
          <w:lang w:val="ro-RO"/>
        </w:rPr>
      </w:pPr>
    </w:p>
    <w:p w14:paraId="03034A89" w14:textId="77777777" w:rsidR="00A36E79" w:rsidRPr="00DD475F" w:rsidRDefault="00A36E79" w:rsidP="00A36E79">
      <w:pPr>
        <w:rPr>
          <w:rFonts w:ascii="Times New Roman" w:hAnsi="Times New Roman"/>
          <w:lang w:val="ro-RO"/>
        </w:rPr>
      </w:pPr>
    </w:p>
    <w:p w14:paraId="304F0951" w14:textId="77777777" w:rsidR="00A36E79" w:rsidRPr="00DD475F" w:rsidRDefault="00A36E79" w:rsidP="00A36E79">
      <w:pPr>
        <w:rPr>
          <w:rFonts w:ascii="Times New Roman" w:hAnsi="Times New Roman"/>
          <w:lang w:val="ro-RO"/>
        </w:rPr>
      </w:pPr>
    </w:p>
    <w:p w14:paraId="63252DF6" w14:textId="77777777" w:rsidR="00A36E79" w:rsidRPr="00DD475F" w:rsidRDefault="00A36E79" w:rsidP="00A36E79">
      <w:pPr>
        <w:rPr>
          <w:rFonts w:ascii="Times New Roman" w:hAnsi="Times New Roman"/>
          <w:lang w:val="ro-RO"/>
        </w:rPr>
      </w:pPr>
    </w:p>
    <w:p w14:paraId="2461166D" w14:textId="77777777" w:rsidR="00A36E79" w:rsidRPr="00DD475F" w:rsidRDefault="00A36E79" w:rsidP="00A36E79">
      <w:pPr>
        <w:rPr>
          <w:rFonts w:ascii="Times New Roman" w:hAnsi="Times New Roman"/>
          <w:lang w:val="ro-RO"/>
        </w:rPr>
      </w:pPr>
    </w:p>
    <w:p w14:paraId="3BA62831" w14:textId="77777777" w:rsidR="00A36E79" w:rsidRPr="00DD475F" w:rsidRDefault="00A36E79" w:rsidP="00A36E79">
      <w:pPr>
        <w:rPr>
          <w:rFonts w:ascii="Times New Roman" w:hAnsi="Times New Roman"/>
          <w:lang w:val="ro-RO"/>
        </w:rPr>
      </w:pPr>
    </w:p>
    <w:p w14:paraId="7060BC69" w14:textId="77777777" w:rsidR="00A36E79" w:rsidRPr="00DD475F" w:rsidRDefault="00A36E79" w:rsidP="00A36E79">
      <w:pPr>
        <w:rPr>
          <w:rFonts w:ascii="Times New Roman" w:hAnsi="Times New Roman"/>
          <w:lang w:val="ro-RO"/>
        </w:rPr>
      </w:pPr>
    </w:p>
    <w:p w14:paraId="4A28F577" w14:textId="77777777" w:rsidR="00A36E79" w:rsidRPr="00DD475F" w:rsidRDefault="00A36E79" w:rsidP="00A36E79">
      <w:pPr>
        <w:spacing w:after="0"/>
        <w:jc w:val="right"/>
        <w:rPr>
          <w:rFonts w:ascii="Times New Roman" w:hAnsi="Times New Roman"/>
          <w:lang w:val="ro-RO"/>
        </w:rPr>
      </w:pPr>
    </w:p>
    <w:p w14:paraId="205DB0AC" w14:textId="77777777" w:rsidR="00A36E79" w:rsidRPr="00D46B13" w:rsidRDefault="00A36E79" w:rsidP="00A36E79">
      <w:pPr>
        <w:spacing w:after="0"/>
        <w:jc w:val="right"/>
        <w:rPr>
          <w:rFonts w:ascii="Times New Roman" w:hAnsi="Times New Roman"/>
          <w:b/>
          <w:sz w:val="24"/>
          <w:szCs w:val="24"/>
          <w:lang w:val="ro-RO"/>
        </w:rPr>
      </w:pPr>
      <w:r w:rsidRPr="00D46B13">
        <w:rPr>
          <w:rFonts w:ascii="Times New Roman" w:hAnsi="Times New Roman"/>
          <w:b/>
          <w:sz w:val="24"/>
          <w:szCs w:val="24"/>
          <w:lang w:val="ro-RO"/>
        </w:rPr>
        <w:t>Formularul nr.4</w:t>
      </w:r>
    </w:p>
    <w:p w14:paraId="454F732D" w14:textId="77777777" w:rsidR="00A36E79" w:rsidRPr="00D46B13" w:rsidRDefault="00A36E79" w:rsidP="00A36E79">
      <w:pPr>
        <w:spacing w:after="0" w:line="240" w:lineRule="auto"/>
        <w:jc w:val="both"/>
        <w:rPr>
          <w:rFonts w:ascii="Times New Roman" w:hAnsi="Times New Roman"/>
          <w:b/>
          <w:sz w:val="24"/>
          <w:szCs w:val="24"/>
          <w:lang w:val="ro-RO"/>
        </w:rPr>
      </w:pPr>
      <w:r w:rsidRPr="00D46B13">
        <w:rPr>
          <w:rFonts w:ascii="Times New Roman" w:hAnsi="Times New Roman"/>
          <w:b/>
          <w:sz w:val="24"/>
          <w:szCs w:val="24"/>
          <w:lang w:val="ro-RO"/>
        </w:rPr>
        <w:t>OFERTANT</w:t>
      </w:r>
    </w:p>
    <w:p w14:paraId="14026423" w14:textId="77777777" w:rsidR="00A36E79" w:rsidRPr="00D46B13" w:rsidRDefault="00A36E79" w:rsidP="00A36E79">
      <w:pPr>
        <w:spacing w:after="0"/>
        <w:jc w:val="both"/>
        <w:rPr>
          <w:rFonts w:ascii="Times New Roman" w:hAnsi="Times New Roman"/>
          <w:sz w:val="24"/>
          <w:szCs w:val="24"/>
          <w:lang w:val="ro-RO"/>
        </w:rPr>
      </w:pPr>
      <w:r>
        <w:rPr>
          <w:rFonts w:ascii="Times New Roman" w:hAnsi="Times New Roman"/>
          <w:b/>
          <w:sz w:val="24"/>
          <w:szCs w:val="24"/>
          <w:lang w:val="ro-RO"/>
        </w:rPr>
        <w:t>___________________________________</w:t>
      </w:r>
    </w:p>
    <w:p w14:paraId="3AC83D93" w14:textId="77777777" w:rsidR="00A36E79" w:rsidRPr="00D46B13" w:rsidRDefault="00A36E79" w:rsidP="00A36E79">
      <w:pPr>
        <w:spacing w:after="0"/>
        <w:jc w:val="right"/>
        <w:rPr>
          <w:rFonts w:ascii="Times New Roman" w:hAnsi="Times New Roman"/>
          <w:sz w:val="24"/>
          <w:szCs w:val="24"/>
          <w:lang w:val="ro-RO"/>
        </w:rPr>
      </w:pPr>
    </w:p>
    <w:p w14:paraId="2EEF0659" w14:textId="77777777" w:rsidR="00A36E79" w:rsidRPr="00D46B13" w:rsidRDefault="00A36E79" w:rsidP="00A36E79">
      <w:pPr>
        <w:spacing w:after="0"/>
        <w:jc w:val="right"/>
        <w:rPr>
          <w:rFonts w:ascii="Times New Roman" w:hAnsi="Times New Roman"/>
          <w:b/>
          <w:sz w:val="24"/>
          <w:szCs w:val="24"/>
          <w:lang w:val="ro-RO"/>
        </w:rPr>
      </w:pPr>
    </w:p>
    <w:p w14:paraId="22D344EC" w14:textId="77777777" w:rsidR="00A36E79" w:rsidRPr="00D46B13" w:rsidRDefault="00A36E79" w:rsidP="00A36E79">
      <w:pPr>
        <w:spacing w:after="0"/>
        <w:jc w:val="center"/>
        <w:rPr>
          <w:rFonts w:ascii="Times New Roman" w:hAnsi="Times New Roman"/>
          <w:b/>
          <w:sz w:val="24"/>
          <w:szCs w:val="24"/>
          <w:lang w:val="ro-RO"/>
        </w:rPr>
      </w:pPr>
      <w:r w:rsidRPr="00D46B13">
        <w:rPr>
          <w:rFonts w:ascii="Times New Roman" w:hAnsi="Times New Roman"/>
          <w:b/>
          <w:sz w:val="24"/>
          <w:szCs w:val="24"/>
          <w:lang w:val="ro-RO"/>
        </w:rPr>
        <w:t>FORMULAR DE OFERTĂ (execuție</w:t>
      </w:r>
      <w:r>
        <w:rPr>
          <w:rFonts w:ascii="Times New Roman" w:hAnsi="Times New Roman"/>
          <w:b/>
          <w:sz w:val="24"/>
          <w:szCs w:val="24"/>
          <w:lang w:val="ro-RO"/>
        </w:rPr>
        <w:t xml:space="preserve"> lucrari</w:t>
      </w:r>
      <w:r w:rsidRPr="00D46B13">
        <w:rPr>
          <w:rFonts w:ascii="Times New Roman" w:hAnsi="Times New Roman"/>
          <w:b/>
          <w:sz w:val="24"/>
          <w:szCs w:val="24"/>
          <w:lang w:val="ro-RO"/>
        </w:rPr>
        <w:t>)</w:t>
      </w:r>
    </w:p>
    <w:p w14:paraId="1E07DB3E" w14:textId="77777777" w:rsidR="00A36E79" w:rsidRPr="00D46B13" w:rsidRDefault="00A36E79" w:rsidP="00A36E79">
      <w:pPr>
        <w:spacing w:after="0"/>
        <w:jc w:val="center"/>
        <w:rPr>
          <w:rFonts w:ascii="Times New Roman" w:hAnsi="Times New Roman"/>
          <w:b/>
          <w:sz w:val="24"/>
          <w:szCs w:val="24"/>
          <w:lang w:val="ro-RO"/>
        </w:rPr>
      </w:pPr>
    </w:p>
    <w:p w14:paraId="2E729445" w14:textId="77777777" w:rsidR="00A36E79" w:rsidRPr="00D46B13" w:rsidRDefault="00A36E79" w:rsidP="00A36E79">
      <w:pPr>
        <w:spacing w:after="0"/>
        <w:jc w:val="center"/>
        <w:rPr>
          <w:rFonts w:ascii="Times New Roman" w:hAnsi="Times New Roman"/>
          <w:b/>
          <w:bCs/>
          <w:sz w:val="24"/>
          <w:szCs w:val="24"/>
        </w:rPr>
      </w:pPr>
      <w:r w:rsidRPr="00D46B13">
        <w:rPr>
          <w:rFonts w:ascii="Times New Roman" w:hAnsi="Times New Roman"/>
          <w:b/>
          <w:sz w:val="24"/>
          <w:szCs w:val="24"/>
          <w:lang w:val="ro-RO"/>
        </w:rPr>
        <w:t xml:space="preserve">Către </w:t>
      </w:r>
      <w:r>
        <w:rPr>
          <w:rFonts w:ascii="Times New Roman" w:hAnsi="Times New Roman"/>
          <w:b/>
          <w:sz w:val="24"/>
          <w:szCs w:val="24"/>
          <w:lang w:val="ro-RO"/>
        </w:rPr>
        <w:t>___________</w:t>
      </w:r>
    </w:p>
    <w:p w14:paraId="7CAEDE20" w14:textId="77777777" w:rsidR="00A36E79" w:rsidRPr="00D46B13" w:rsidRDefault="00A36E79" w:rsidP="00A36E79">
      <w:pPr>
        <w:spacing w:after="0"/>
        <w:jc w:val="center"/>
        <w:rPr>
          <w:rFonts w:ascii="Times New Roman" w:hAnsi="Times New Roman"/>
          <w:sz w:val="24"/>
          <w:szCs w:val="24"/>
          <w:lang w:val="ro-RO"/>
        </w:rPr>
      </w:pPr>
    </w:p>
    <w:p w14:paraId="5B8C6144" w14:textId="77777777" w:rsidR="00A36E79" w:rsidRPr="00D46B13" w:rsidRDefault="00A36E79" w:rsidP="00A36E79">
      <w:pPr>
        <w:spacing w:after="0"/>
        <w:jc w:val="both"/>
        <w:rPr>
          <w:rFonts w:ascii="Times New Roman" w:hAnsi="Times New Roman"/>
          <w:sz w:val="24"/>
          <w:szCs w:val="24"/>
          <w:lang w:val="ro-RO"/>
        </w:rPr>
      </w:pPr>
      <w:r w:rsidRPr="00D46B13">
        <w:rPr>
          <w:rFonts w:ascii="Times New Roman" w:hAnsi="Times New Roman"/>
          <w:sz w:val="24"/>
          <w:szCs w:val="24"/>
          <w:lang w:val="ro-RO"/>
        </w:rPr>
        <w:tab/>
        <w:t xml:space="preserve">Ca răspuns la Anunțul dumneavoastră de Participare la procedura de atribuire pentru contractul  </w:t>
      </w:r>
      <w:r>
        <w:rPr>
          <w:rFonts w:ascii="Times New Roman" w:hAnsi="Times New Roman"/>
          <w:b/>
          <w:sz w:val="24"/>
          <w:szCs w:val="24"/>
          <w:lang w:val="ro-RO"/>
        </w:rPr>
        <w:t>___________________</w:t>
      </w:r>
      <w:r w:rsidRPr="00D46B13">
        <w:rPr>
          <w:rFonts w:ascii="Times New Roman" w:hAnsi="Times New Roman"/>
          <w:sz w:val="24"/>
          <w:szCs w:val="24"/>
          <w:lang w:val="ro-RO"/>
        </w:rPr>
        <w:t>, declarăm următoarele:</w:t>
      </w:r>
    </w:p>
    <w:p w14:paraId="337C606B" w14:textId="77777777" w:rsidR="00A36E79" w:rsidRPr="00D46B13" w:rsidRDefault="00A36E79" w:rsidP="00A36E79">
      <w:pPr>
        <w:spacing w:after="0" w:line="240" w:lineRule="auto"/>
        <w:jc w:val="both"/>
        <w:rPr>
          <w:rFonts w:ascii="Times New Roman" w:hAnsi="Times New Roman"/>
          <w:sz w:val="24"/>
          <w:szCs w:val="24"/>
          <w:lang w:val="ro-RO"/>
        </w:rPr>
      </w:pPr>
    </w:p>
    <w:p w14:paraId="458BC63B" w14:textId="77777777" w:rsidR="00A36E79" w:rsidRPr="00D46B13" w:rsidRDefault="00A36E79" w:rsidP="00A36E79">
      <w:pPr>
        <w:spacing w:after="0" w:line="240" w:lineRule="auto"/>
        <w:jc w:val="both"/>
        <w:rPr>
          <w:rFonts w:ascii="Times New Roman" w:eastAsia="Times New Roman" w:hAnsi="Times New Roman"/>
          <w:sz w:val="24"/>
          <w:szCs w:val="24"/>
          <w:lang w:val="ro-RO"/>
        </w:rPr>
      </w:pPr>
      <w:r w:rsidRPr="00D46B13">
        <w:rPr>
          <w:rFonts w:ascii="Times New Roman" w:hAnsi="Times New Roman"/>
          <w:b/>
          <w:sz w:val="24"/>
          <w:szCs w:val="24"/>
          <w:lang w:val="ro-RO"/>
        </w:rPr>
        <w:t>1.</w:t>
      </w:r>
      <w:r w:rsidRPr="00D46B13">
        <w:rPr>
          <w:rFonts w:ascii="Times New Roman" w:hAnsi="Times New Roman"/>
          <w:sz w:val="24"/>
          <w:szCs w:val="24"/>
          <w:lang w:val="ro-RO"/>
        </w:rPr>
        <w:t xml:space="preserve"> Acceptăm prevederile Documentaţiei de Atribuire, ale Documentației tehnice și ale Documentelor informative, în totalitatea lor, fără rezerve sau restricţii, asa cum aceasta a fost publicată în SEAP</w:t>
      </w:r>
      <w:r>
        <w:rPr>
          <w:rFonts w:ascii="Times New Roman" w:hAnsi="Times New Roman"/>
          <w:sz w:val="24"/>
          <w:szCs w:val="24"/>
          <w:lang w:val="ro-RO"/>
        </w:rPr>
        <w:t>/transmisa pe email</w:t>
      </w:r>
      <w:r w:rsidRPr="00D46B13">
        <w:rPr>
          <w:rFonts w:ascii="Times New Roman" w:hAnsi="Times New Roman"/>
          <w:sz w:val="24"/>
          <w:szCs w:val="24"/>
          <w:lang w:val="ro-RO"/>
        </w:rPr>
        <w:t xml:space="preserve">, inclusiv cu clarificările/modificările/completările ulterioare (inclusiv anexele acestora) pe care le prezentăm atașate la prezentul formular, inițializate (semnate și stampilate) pe fiecare pagină, semnate cu </w:t>
      </w:r>
      <w:r w:rsidRPr="00D46B13">
        <w:rPr>
          <w:rFonts w:ascii="Times New Roman" w:eastAsia="Times New Roman" w:hAnsi="Times New Roman"/>
          <w:sz w:val="24"/>
          <w:szCs w:val="24"/>
          <w:lang w:val="ro-RO"/>
        </w:rPr>
        <w:t>semnatură electronică extinsă, bazată pe un certificat calificat, eliberat de un furnizor de servicii de certificare acreditat în condițiile legii.</w:t>
      </w:r>
    </w:p>
    <w:p w14:paraId="1E40ABB7" w14:textId="77777777" w:rsidR="00A36E79" w:rsidRPr="00D46B13" w:rsidRDefault="00A36E79" w:rsidP="00A36E79">
      <w:pPr>
        <w:spacing w:after="0" w:line="240" w:lineRule="auto"/>
        <w:jc w:val="both"/>
        <w:rPr>
          <w:rFonts w:ascii="Times New Roman" w:hAnsi="Times New Roman"/>
          <w:sz w:val="24"/>
          <w:szCs w:val="24"/>
          <w:lang w:val="ro-RO"/>
        </w:rPr>
      </w:pPr>
    </w:p>
    <w:p w14:paraId="32083CA2" w14:textId="77777777" w:rsidR="00A36E79" w:rsidRPr="00D46B13" w:rsidRDefault="00A36E79" w:rsidP="00A36E79">
      <w:pPr>
        <w:spacing w:after="0" w:line="240" w:lineRule="auto"/>
        <w:jc w:val="both"/>
        <w:rPr>
          <w:rFonts w:ascii="Times New Roman" w:hAnsi="Times New Roman"/>
          <w:b/>
          <w:bCs/>
          <w:i/>
          <w:sz w:val="24"/>
          <w:szCs w:val="24"/>
          <w:lang w:val="ro-RO"/>
        </w:rPr>
      </w:pPr>
      <w:r w:rsidRPr="00D46B13">
        <w:rPr>
          <w:rFonts w:ascii="Times New Roman" w:hAnsi="Times New Roman"/>
          <w:b/>
          <w:sz w:val="24"/>
          <w:szCs w:val="24"/>
          <w:lang w:val="ro-RO"/>
        </w:rPr>
        <w:t>2.</w:t>
      </w:r>
      <w:r w:rsidRPr="00D46B13">
        <w:rPr>
          <w:rFonts w:ascii="Times New Roman" w:hAnsi="Times New Roman"/>
          <w:sz w:val="24"/>
          <w:szCs w:val="24"/>
          <w:lang w:val="ro-RO"/>
        </w:rPr>
        <w:t xml:space="preserve"> Acceptăm clauzele contractuale așa cum au fost acestea prevăzute în documentația de atribuire,</w:t>
      </w:r>
      <w:r w:rsidRPr="00D46B13">
        <w:rPr>
          <w:rFonts w:ascii="Times New Roman" w:hAnsi="Times New Roman"/>
          <w:b/>
          <w:sz w:val="24"/>
          <w:szCs w:val="24"/>
          <w:lang w:val="ro-RO"/>
        </w:rPr>
        <w:t xml:space="preserve"> </w:t>
      </w:r>
      <w:r w:rsidRPr="00D46B13">
        <w:rPr>
          <w:rFonts w:ascii="Times New Roman" w:hAnsi="Times New Roman"/>
          <w:sz w:val="24"/>
          <w:szCs w:val="24"/>
          <w:lang w:val="ro-RO"/>
        </w:rPr>
        <w:t xml:space="preserve">pe care le prezentăm atașat la prezentul formular, inițializate (semnate și stampilate) pe fiecare pagină, semnate cu </w:t>
      </w:r>
      <w:r w:rsidRPr="00D46B13">
        <w:rPr>
          <w:rFonts w:ascii="Times New Roman" w:eastAsia="Times New Roman" w:hAnsi="Times New Roman"/>
          <w:sz w:val="24"/>
          <w:szCs w:val="24"/>
          <w:lang w:val="ro-RO"/>
        </w:rPr>
        <w:t>semnatură electronică extinsă, bazată pe un certificat calificat, eliberat de un furnizor de servicii de certificare acreditat în condițiile legii.</w:t>
      </w:r>
    </w:p>
    <w:p w14:paraId="010AF2B0" w14:textId="77777777" w:rsidR="00A36E79" w:rsidRPr="00D46B13" w:rsidRDefault="00A36E79" w:rsidP="00A36E79">
      <w:pPr>
        <w:spacing w:after="0" w:line="240" w:lineRule="auto"/>
        <w:jc w:val="both"/>
        <w:rPr>
          <w:rFonts w:ascii="Times New Roman" w:hAnsi="Times New Roman"/>
          <w:sz w:val="24"/>
          <w:szCs w:val="24"/>
          <w:lang w:val="ro-RO"/>
        </w:rPr>
      </w:pPr>
    </w:p>
    <w:p w14:paraId="1C0D09A1" w14:textId="77777777" w:rsidR="00A36E79" w:rsidRPr="00930A01" w:rsidRDefault="00A36E79" w:rsidP="00A36E79">
      <w:pPr>
        <w:spacing w:after="0" w:line="240" w:lineRule="auto"/>
        <w:jc w:val="both"/>
        <w:rPr>
          <w:rFonts w:ascii="Times New Roman" w:hAnsi="Times New Roman"/>
          <w:b/>
          <w:i/>
          <w:sz w:val="24"/>
          <w:szCs w:val="24"/>
        </w:rPr>
      </w:pPr>
      <w:r w:rsidRPr="00D46B13">
        <w:rPr>
          <w:rFonts w:ascii="Times New Roman" w:hAnsi="Times New Roman"/>
          <w:b/>
          <w:sz w:val="24"/>
          <w:szCs w:val="24"/>
          <w:lang w:val="ro-RO"/>
        </w:rPr>
        <w:t>3.</w:t>
      </w:r>
      <w:r w:rsidRPr="00D46B13">
        <w:rPr>
          <w:rFonts w:ascii="Times New Roman" w:hAnsi="Times New Roman"/>
          <w:sz w:val="24"/>
          <w:szCs w:val="24"/>
          <w:lang w:val="ro-RO"/>
        </w:rPr>
        <w:t xml:space="preserve"> </w:t>
      </w:r>
      <w:r w:rsidRPr="00D46B13">
        <w:rPr>
          <w:rFonts w:ascii="Times New Roman" w:hAnsi="Times New Roman"/>
          <w:sz w:val="24"/>
          <w:szCs w:val="24"/>
          <w:lang w:val="it-IT"/>
        </w:rPr>
        <w:t xml:space="preserve">Ne oferim </w:t>
      </w:r>
      <w:r w:rsidRPr="00D46B13">
        <w:rPr>
          <w:rFonts w:ascii="Times New Roman" w:hAnsi="Times New Roman"/>
          <w:sz w:val="24"/>
          <w:szCs w:val="24"/>
          <w:lang w:val="ro-RO"/>
        </w:rPr>
        <w:t xml:space="preserve">să executăm, în conformitate cu condiţiile din Documentaţia de Atribuire şi cu condiţiile şi termenele limită impuse, fără rezerve sau restricţii, lucrările care fac obiectul contractului </w:t>
      </w:r>
      <w:r>
        <w:rPr>
          <w:rFonts w:ascii="Times New Roman" w:hAnsi="Times New Roman"/>
          <w:b/>
          <w:sz w:val="24"/>
          <w:szCs w:val="24"/>
          <w:lang w:val="ro-RO"/>
        </w:rPr>
        <w:t>_______________________________________________________</w:t>
      </w:r>
      <w:r w:rsidRPr="00D46B13">
        <w:rPr>
          <w:rFonts w:ascii="Times New Roman" w:hAnsi="Times New Roman"/>
          <w:b/>
          <w:sz w:val="24"/>
          <w:szCs w:val="24"/>
          <w:lang w:val="es-ES"/>
        </w:rPr>
        <w:t xml:space="preserve"> </w:t>
      </w:r>
      <w:proofErr w:type="spellStart"/>
      <w:r w:rsidRPr="00D46B13">
        <w:rPr>
          <w:rFonts w:ascii="Times New Roman" w:hAnsi="Times New Roman"/>
          <w:sz w:val="24"/>
          <w:szCs w:val="24"/>
          <w:lang w:val="es-ES"/>
        </w:rPr>
        <w:t>pentru</w:t>
      </w:r>
      <w:proofErr w:type="spellEnd"/>
      <w:r w:rsidRPr="00D46B13">
        <w:rPr>
          <w:rFonts w:ascii="Times New Roman" w:hAnsi="Times New Roman"/>
          <w:sz w:val="24"/>
          <w:szCs w:val="24"/>
          <w:lang w:val="es-ES"/>
        </w:rPr>
        <w:t xml:space="preserve"> suma de </w:t>
      </w:r>
      <w:r>
        <w:rPr>
          <w:rFonts w:ascii="Times New Roman" w:hAnsi="Times New Roman"/>
          <w:b/>
          <w:sz w:val="24"/>
          <w:szCs w:val="24"/>
          <w:lang w:val="es-ES"/>
        </w:rPr>
        <w:t>___________</w:t>
      </w:r>
      <w:r>
        <w:rPr>
          <w:rFonts w:ascii="Times New Roman" w:hAnsi="Times New Roman"/>
          <w:sz w:val="24"/>
          <w:szCs w:val="24"/>
          <w:lang w:val="es-ES"/>
        </w:rPr>
        <w:t xml:space="preserve"> </w:t>
      </w:r>
      <w:proofErr w:type="spellStart"/>
      <w:r>
        <w:rPr>
          <w:rFonts w:ascii="Times New Roman" w:hAnsi="Times New Roman"/>
          <w:sz w:val="24"/>
          <w:szCs w:val="24"/>
          <w:lang w:val="es-ES"/>
        </w:rPr>
        <w:t>lei</w:t>
      </w:r>
      <w:proofErr w:type="spellEnd"/>
      <w:r>
        <w:rPr>
          <w:rFonts w:ascii="Times New Roman" w:hAnsi="Times New Roman"/>
          <w:sz w:val="24"/>
          <w:szCs w:val="24"/>
          <w:lang w:val="es-ES"/>
        </w:rPr>
        <w:t xml:space="preserve"> </w:t>
      </w:r>
      <w:r w:rsidRPr="00882544">
        <w:rPr>
          <w:rFonts w:ascii="Times New Roman" w:hAnsi="Times New Roman"/>
          <w:i/>
          <w:sz w:val="24"/>
          <w:szCs w:val="24"/>
          <w:lang w:val="es-ES"/>
        </w:rPr>
        <w:t xml:space="preserve">(suma in </w:t>
      </w:r>
      <w:proofErr w:type="spellStart"/>
      <w:r w:rsidRPr="00882544">
        <w:rPr>
          <w:rFonts w:ascii="Times New Roman" w:hAnsi="Times New Roman"/>
          <w:i/>
          <w:sz w:val="24"/>
          <w:szCs w:val="24"/>
          <w:lang w:val="es-ES"/>
        </w:rPr>
        <w:t>litere</w:t>
      </w:r>
      <w:proofErr w:type="spellEnd"/>
      <w:r w:rsidRPr="00882544">
        <w:rPr>
          <w:rFonts w:ascii="Times New Roman" w:hAnsi="Times New Roman"/>
          <w:i/>
          <w:sz w:val="24"/>
          <w:szCs w:val="24"/>
          <w:lang w:val="es-ES"/>
        </w:rPr>
        <w:t xml:space="preserve"> si in cifre )</w:t>
      </w:r>
      <w:r>
        <w:rPr>
          <w:rFonts w:ascii="Times New Roman" w:hAnsi="Times New Roman"/>
          <w:sz w:val="24"/>
          <w:szCs w:val="24"/>
          <w:lang w:val="es-ES"/>
        </w:rPr>
        <w:t xml:space="preserve"> </w:t>
      </w:r>
      <w:r w:rsidRPr="00D46B13">
        <w:rPr>
          <w:rFonts w:ascii="Times New Roman" w:hAnsi="Times New Roman"/>
          <w:sz w:val="24"/>
          <w:szCs w:val="24"/>
          <w:lang w:val="it-IT"/>
        </w:rPr>
        <w:t xml:space="preserve">la care se adaugă TVA în valoare de </w:t>
      </w:r>
      <w:r>
        <w:rPr>
          <w:rFonts w:ascii="Times New Roman" w:hAnsi="Times New Roman"/>
          <w:b/>
          <w:sz w:val="24"/>
          <w:szCs w:val="24"/>
          <w:lang w:val="it-IT"/>
        </w:rPr>
        <w:t>___________________________</w:t>
      </w:r>
      <w:r w:rsidRPr="00882544">
        <w:rPr>
          <w:rFonts w:ascii="Times New Roman" w:hAnsi="Times New Roman"/>
          <w:i/>
          <w:sz w:val="24"/>
          <w:szCs w:val="24"/>
          <w:lang w:val="it-IT"/>
        </w:rPr>
        <w:t>(suma in litere si in cifre).</w:t>
      </w:r>
      <w:r w:rsidRPr="00D46B13">
        <w:rPr>
          <w:rFonts w:ascii="Times New Roman" w:hAnsi="Times New Roman"/>
          <w:i/>
          <w:sz w:val="24"/>
          <w:szCs w:val="24"/>
          <w:lang w:val="it-IT"/>
        </w:rPr>
        <w:t xml:space="preserve">                          </w:t>
      </w:r>
    </w:p>
    <w:p w14:paraId="3B37281A" w14:textId="77777777" w:rsidR="00A36E79" w:rsidRPr="00D46B13" w:rsidRDefault="00A36E79" w:rsidP="00A36E79">
      <w:pPr>
        <w:pStyle w:val="ListParagraph"/>
        <w:overflowPunct w:val="0"/>
        <w:autoSpaceDE w:val="0"/>
        <w:autoSpaceDN w:val="0"/>
        <w:adjustRightInd w:val="0"/>
        <w:spacing w:after="160" w:line="240" w:lineRule="auto"/>
        <w:ind w:left="0"/>
        <w:jc w:val="both"/>
        <w:textAlignment w:val="baseline"/>
        <w:rPr>
          <w:rFonts w:ascii="Times New Roman" w:hAnsi="Times New Roman"/>
          <w:sz w:val="24"/>
          <w:szCs w:val="24"/>
          <w:lang w:val="it-IT"/>
        </w:rPr>
      </w:pPr>
      <w:r w:rsidRPr="00D46B13">
        <w:rPr>
          <w:rFonts w:ascii="Times New Roman" w:hAnsi="Times New Roman"/>
          <w:b/>
          <w:sz w:val="24"/>
          <w:szCs w:val="24"/>
          <w:lang w:val="it-IT"/>
        </w:rPr>
        <w:t>4.</w:t>
      </w:r>
      <w:r w:rsidRPr="00D46B13">
        <w:rPr>
          <w:rFonts w:ascii="Times New Roman" w:hAnsi="Times New Roman"/>
          <w:sz w:val="24"/>
          <w:szCs w:val="24"/>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w:t>
      </w:r>
      <w:r>
        <w:rPr>
          <w:rFonts w:ascii="Times New Roman" w:hAnsi="Times New Roman"/>
          <w:sz w:val="24"/>
          <w:szCs w:val="24"/>
          <w:lang w:val="it-IT"/>
        </w:rPr>
        <w:t xml:space="preserve"> _______</w:t>
      </w:r>
      <w:r w:rsidRPr="00D46B13">
        <w:rPr>
          <w:rFonts w:ascii="Times New Roman" w:hAnsi="Times New Roman"/>
          <w:i/>
          <w:sz w:val="24"/>
          <w:szCs w:val="24"/>
          <w:lang w:val="it-IT"/>
        </w:rPr>
        <w:t xml:space="preserve">  </w:t>
      </w:r>
      <w:r w:rsidRPr="00D46B13">
        <w:rPr>
          <w:rFonts w:ascii="Times New Roman" w:hAnsi="Times New Roman"/>
          <w:sz w:val="24"/>
          <w:szCs w:val="24"/>
          <w:lang w:val="it-IT"/>
        </w:rPr>
        <w:t xml:space="preserve">luni calendaristice.            </w:t>
      </w:r>
    </w:p>
    <w:p w14:paraId="4E0A3EC8" w14:textId="77777777" w:rsidR="00A36E79" w:rsidRPr="00D46B13" w:rsidRDefault="00A36E79" w:rsidP="00A36E79">
      <w:pPr>
        <w:spacing w:after="0" w:line="240" w:lineRule="auto"/>
        <w:jc w:val="both"/>
        <w:rPr>
          <w:rFonts w:ascii="Times New Roman" w:hAnsi="Times New Roman"/>
          <w:sz w:val="24"/>
          <w:szCs w:val="24"/>
          <w:lang w:val="ro-RO"/>
        </w:rPr>
      </w:pPr>
    </w:p>
    <w:p w14:paraId="7A174BD4"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5.</w:t>
      </w:r>
      <w:r w:rsidRPr="00D46B13">
        <w:rPr>
          <w:rFonts w:ascii="Times New Roman" w:hAnsi="Times New Roman"/>
          <w:sz w:val="24"/>
          <w:szCs w:val="24"/>
          <w:lang w:val="ro-RO"/>
        </w:rPr>
        <w:t xml:space="preserve"> Menținem această ofertă valabilă pentru o perioadă de </w:t>
      </w:r>
      <w:r>
        <w:rPr>
          <w:rFonts w:ascii="Times New Roman" w:hAnsi="Times New Roman"/>
          <w:b/>
          <w:sz w:val="24"/>
          <w:szCs w:val="24"/>
          <w:lang w:val="ro-RO"/>
        </w:rPr>
        <w:t>_____</w:t>
      </w:r>
      <w:r w:rsidRPr="00D46B13">
        <w:rPr>
          <w:rFonts w:ascii="Times New Roman" w:hAnsi="Times New Roman"/>
          <w:b/>
          <w:sz w:val="24"/>
          <w:szCs w:val="24"/>
          <w:lang w:val="ro-RO"/>
        </w:rPr>
        <w:t xml:space="preserve"> zile</w:t>
      </w:r>
      <w:r w:rsidRPr="00D46B13">
        <w:rPr>
          <w:rFonts w:ascii="Times New Roman" w:hAnsi="Times New Roman"/>
          <w:sz w:val="24"/>
          <w:szCs w:val="24"/>
          <w:lang w:val="ro-RO"/>
        </w:rPr>
        <w:t xml:space="preserve"> respectiv până la data de </w:t>
      </w:r>
      <w:r>
        <w:rPr>
          <w:rFonts w:ascii="Times New Roman" w:hAnsi="Times New Roman"/>
          <w:sz w:val="24"/>
          <w:szCs w:val="24"/>
          <w:lang w:val="ro-RO"/>
        </w:rPr>
        <w:t>________</w:t>
      </w:r>
      <w:r w:rsidRPr="00D46B13">
        <w:rPr>
          <w:rFonts w:ascii="Times New Roman" w:hAnsi="Times New Roman"/>
          <w:sz w:val="24"/>
          <w:szCs w:val="24"/>
          <w:lang w:val="ro-RO"/>
        </w:rPr>
        <w:t xml:space="preserve"> şi ea va rămâne obligatorie pentru noi şi poate fi acceptată oricând înainte de expirarea perioadei de valabilitate.</w:t>
      </w:r>
    </w:p>
    <w:p w14:paraId="6AC507AA" w14:textId="77777777" w:rsidR="00A36E79" w:rsidRPr="00D46B13" w:rsidRDefault="00A36E79" w:rsidP="00A36E79">
      <w:pPr>
        <w:spacing w:after="0" w:line="240" w:lineRule="auto"/>
        <w:jc w:val="both"/>
        <w:rPr>
          <w:rFonts w:ascii="Times New Roman" w:hAnsi="Times New Roman"/>
          <w:sz w:val="24"/>
          <w:szCs w:val="24"/>
          <w:lang w:val="ro-RO"/>
        </w:rPr>
      </w:pPr>
    </w:p>
    <w:p w14:paraId="23C3E425"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6.</w:t>
      </w:r>
      <w:r w:rsidRPr="00D46B13">
        <w:rPr>
          <w:rFonts w:ascii="Times New Roman" w:hAnsi="Times New Roman"/>
          <w:sz w:val="24"/>
          <w:szCs w:val="24"/>
          <w:lang w:val="ro-RO"/>
        </w:rPr>
        <w:t xml:space="preserve"> Dacă oferta noastră va fi desemnată câștigătoare, noi vom asigura o garanţie de bună execuţie de 10% din </w:t>
      </w:r>
      <w:proofErr w:type="spellStart"/>
      <w:r w:rsidRPr="00D46B13">
        <w:rPr>
          <w:rFonts w:ascii="Times New Roman" w:eastAsia="Times New Roman" w:hAnsi="Times New Roman"/>
          <w:sz w:val="24"/>
          <w:szCs w:val="24"/>
          <w:lang w:eastAsia="ro-RO"/>
        </w:rPr>
        <w:t>prețul</w:t>
      </w:r>
      <w:proofErr w:type="spellEnd"/>
      <w:r w:rsidRPr="00D46B13">
        <w:rPr>
          <w:rFonts w:ascii="Times New Roman" w:eastAsia="Times New Roman" w:hAnsi="Times New Roman"/>
          <w:sz w:val="24"/>
          <w:szCs w:val="24"/>
          <w:lang w:eastAsia="ro-RO"/>
        </w:rPr>
        <w:t xml:space="preserve"> </w:t>
      </w:r>
      <w:proofErr w:type="spellStart"/>
      <w:r w:rsidRPr="00D46B13">
        <w:rPr>
          <w:rFonts w:ascii="Times New Roman" w:eastAsia="Times New Roman" w:hAnsi="Times New Roman"/>
          <w:sz w:val="24"/>
          <w:szCs w:val="24"/>
          <w:lang w:eastAsia="ro-RO"/>
        </w:rPr>
        <w:t>contractului</w:t>
      </w:r>
      <w:proofErr w:type="spellEnd"/>
      <w:r w:rsidRPr="00D46B13">
        <w:rPr>
          <w:rFonts w:ascii="Times New Roman" w:eastAsia="Times New Roman" w:hAnsi="Times New Roman"/>
          <w:sz w:val="24"/>
          <w:szCs w:val="24"/>
          <w:lang w:eastAsia="ro-RO"/>
        </w:rPr>
        <w:t xml:space="preserve"> </w:t>
      </w:r>
      <w:proofErr w:type="spellStart"/>
      <w:r w:rsidRPr="00D46B13">
        <w:rPr>
          <w:rFonts w:ascii="Times New Roman" w:eastAsia="Times New Roman" w:hAnsi="Times New Roman"/>
          <w:sz w:val="24"/>
          <w:szCs w:val="24"/>
          <w:lang w:eastAsia="ro-RO"/>
        </w:rPr>
        <w:t>fără</w:t>
      </w:r>
      <w:proofErr w:type="spellEnd"/>
      <w:r w:rsidRPr="00D46B13">
        <w:rPr>
          <w:rFonts w:ascii="Times New Roman" w:eastAsia="Times New Roman" w:hAnsi="Times New Roman"/>
          <w:sz w:val="24"/>
          <w:szCs w:val="24"/>
          <w:lang w:eastAsia="ro-RO"/>
        </w:rPr>
        <w:t xml:space="preserve"> TVA</w:t>
      </w:r>
      <w:r w:rsidRPr="00D46B13">
        <w:rPr>
          <w:rFonts w:ascii="Times New Roman" w:hAnsi="Times New Roman"/>
          <w:sz w:val="24"/>
          <w:szCs w:val="24"/>
          <w:lang w:val="ro-RO"/>
        </w:rPr>
        <w:t>, aşa cum este stipulat prin condițiile de contract.</w:t>
      </w:r>
    </w:p>
    <w:p w14:paraId="2D141BC3" w14:textId="77777777" w:rsidR="00A36E79" w:rsidRPr="00D46B13" w:rsidRDefault="00A36E79" w:rsidP="00A36E79">
      <w:pPr>
        <w:spacing w:after="0" w:line="240" w:lineRule="auto"/>
        <w:jc w:val="both"/>
        <w:rPr>
          <w:rFonts w:ascii="Times New Roman" w:hAnsi="Times New Roman"/>
          <w:sz w:val="24"/>
          <w:szCs w:val="24"/>
          <w:lang w:val="ro-RO"/>
        </w:rPr>
      </w:pPr>
    </w:p>
    <w:p w14:paraId="7779C3C8"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lastRenderedPageBreak/>
        <w:t>7.</w:t>
      </w:r>
      <w:r w:rsidRPr="00D46B13">
        <w:rPr>
          <w:rFonts w:ascii="Times New Roman" w:hAnsi="Times New Roman"/>
          <w:sz w:val="24"/>
          <w:szCs w:val="24"/>
          <w:lang w:val="ro-RO"/>
        </w:rPr>
        <w:t xml:space="preserve"> Declarăm ca </w:t>
      </w:r>
      <w:r w:rsidRPr="00D46B13">
        <w:rPr>
          <w:rFonts w:ascii="Times New Roman" w:hAnsi="Times New Roman"/>
          <w:b/>
          <w:sz w:val="24"/>
          <w:szCs w:val="24"/>
          <w:lang w:val="ro-RO"/>
        </w:rPr>
        <w:t>liderul de asociere</w:t>
      </w:r>
      <w:r>
        <w:rPr>
          <w:rFonts w:ascii="Times New Roman" w:hAnsi="Times New Roman"/>
          <w:sz w:val="24"/>
          <w:szCs w:val="24"/>
          <w:lang w:val="ro-RO"/>
        </w:rPr>
        <w:t xml:space="preserve"> este _____________</w:t>
      </w:r>
      <w:r w:rsidRPr="00D46B13">
        <w:rPr>
          <w:rFonts w:ascii="Times New Roman" w:hAnsi="Times New Roman"/>
          <w:sz w:val="24"/>
          <w:szCs w:val="24"/>
          <w:lang w:val="ro-RO"/>
        </w:rPr>
        <w:t>. De asemenea, confirmăm că nu participam pentru acelaşi contract în nici 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558B57D" w14:textId="77777777" w:rsidR="00A36E79" w:rsidRPr="00D46B13" w:rsidRDefault="00A36E79" w:rsidP="00A36E79">
      <w:pPr>
        <w:spacing w:after="0" w:line="240" w:lineRule="auto"/>
        <w:jc w:val="both"/>
        <w:rPr>
          <w:rFonts w:ascii="Times New Roman" w:hAnsi="Times New Roman"/>
          <w:sz w:val="24"/>
          <w:szCs w:val="24"/>
          <w:lang w:val="ro-RO"/>
        </w:rPr>
      </w:pPr>
    </w:p>
    <w:p w14:paraId="07372A32"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8.</w:t>
      </w:r>
      <w:r w:rsidRPr="00D46B13">
        <w:rPr>
          <w:rFonts w:ascii="Times New Roman" w:hAnsi="Times New Roman"/>
          <w:sz w:val="24"/>
          <w:szCs w:val="24"/>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6A5A72F7" w14:textId="77777777" w:rsidR="00A36E79" w:rsidRPr="00D46B13" w:rsidRDefault="00A36E79" w:rsidP="00A36E79">
      <w:pPr>
        <w:spacing w:after="0" w:line="240" w:lineRule="auto"/>
        <w:jc w:val="both"/>
        <w:rPr>
          <w:rFonts w:ascii="Times New Roman" w:hAnsi="Times New Roman"/>
          <w:sz w:val="24"/>
          <w:szCs w:val="24"/>
          <w:lang w:val="ro-RO"/>
        </w:rPr>
      </w:pPr>
    </w:p>
    <w:p w14:paraId="2AF94D6A"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9.</w:t>
      </w:r>
      <w:r w:rsidRPr="00D46B13">
        <w:rPr>
          <w:rFonts w:ascii="Times New Roman" w:hAnsi="Times New Roman"/>
          <w:sz w:val="24"/>
          <w:szCs w:val="24"/>
          <w:lang w:val="ro-RO"/>
        </w:rPr>
        <w:t xml:space="preserve"> Vom informa imediat Autoritatea Contractantă, dacă va apărea vreo modificare în situațiile de mai sus, la orice moment în timpul procedurii de atribuire.</w:t>
      </w:r>
    </w:p>
    <w:p w14:paraId="391BB3A0" w14:textId="77777777" w:rsidR="00A36E79" w:rsidRPr="00D46B13" w:rsidRDefault="00A36E79" w:rsidP="00A36E79">
      <w:pPr>
        <w:spacing w:after="0" w:line="240" w:lineRule="auto"/>
        <w:jc w:val="both"/>
        <w:rPr>
          <w:rFonts w:ascii="Times New Roman" w:hAnsi="Times New Roman"/>
          <w:sz w:val="24"/>
          <w:szCs w:val="24"/>
          <w:lang w:val="ro-RO"/>
        </w:rPr>
      </w:pPr>
    </w:p>
    <w:p w14:paraId="76C6CBFA"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10</w:t>
      </w:r>
      <w:r w:rsidRPr="00D46B13">
        <w:rPr>
          <w:rFonts w:ascii="Times New Roman" w:hAnsi="Times New Roman"/>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438C2145" w14:textId="77777777" w:rsidR="00A36E79" w:rsidRPr="00D46B13" w:rsidRDefault="00A36E79" w:rsidP="00A36E79">
      <w:pPr>
        <w:spacing w:after="0" w:line="240" w:lineRule="auto"/>
        <w:jc w:val="both"/>
        <w:rPr>
          <w:rFonts w:ascii="Times New Roman" w:hAnsi="Times New Roman"/>
          <w:sz w:val="24"/>
          <w:szCs w:val="24"/>
          <w:lang w:val="ro-RO"/>
        </w:rPr>
      </w:pPr>
    </w:p>
    <w:p w14:paraId="71E519D2"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11.</w:t>
      </w:r>
      <w:r w:rsidRPr="00D46B13">
        <w:rPr>
          <w:rFonts w:ascii="Times New Roman" w:hAnsi="Times New Roman"/>
          <w:sz w:val="24"/>
          <w:szCs w:val="24"/>
          <w:lang w:val="ro-RO"/>
        </w:rPr>
        <w:t xml:space="preserve"> Datele de identificare financiara sunt urmatoarele:</w:t>
      </w:r>
    </w:p>
    <w:p w14:paraId="7D1C919C"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TITULAR CONT</w:t>
      </w:r>
      <w:r w:rsidRPr="00D46B13">
        <w:rPr>
          <w:rFonts w:ascii="Times New Roman" w:hAnsi="Times New Roman"/>
          <w:sz w:val="24"/>
          <w:szCs w:val="24"/>
          <w:lang w:val="ro-RO"/>
        </w:rPr>
        <w:t xml:space="preserve"> (Nume si adresa): </w:t>
      </w:r>
      <w:r>
        <w:rPr>
          <w:rFonts w:ascii="Times New Roman" w:hAnsi="Times New Roman"/>
          <w:sz w:val="24"/>
          <w:szCs w:val="24"/>
          <w:lang w:val="ro-RO"/>
        </w:rPr>
        <w:t>_______________________</w:t>
      </w:r>
    </w:p>
    <w:p w14:paraId="4C0B057B" w14:textId="77777777" w:rsidR="00A36E79"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Reprezentant</w:t>
      </w:r>
      <w:r w:rsidRPr="00D46B13">
        <w:rPr>
          <w:rFonts w:ascii="Times New Roman" w:hAnsi="Times New Roman"/>
          <w:sz w:val="24"/>
          <w:szCs w:val="24"/>
          <w:lang w:val="ro-RO"/>
        </w:rPr>
        <w:t xml:space="preserve"> (Nume, prenume, date de contact):</w:t>
      </w:r>
      <w:r>
        <w:rPr>
          <w:rFonts w:ascii="Times New Roman" w:hAnsi="Times New Roman"/>
          <w:sz w:val="24"/>
          <w:szCs w:val="24"/>
          <w:lang w:val="ro-RO"/>
        </w:rPr>
        <w:t>________________</w:t>
      </w:r>
    </w:p>
    <w:p w14:paraId="5DDE2A9B"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BANCA</w:t>
      </w:r>
      <w:r w:rsidRPr="00D46B13">
        <w:rPr>
          <w:rFonts w:ascii="Times New Roman" w:hAnsi="Times New Roman"/>
          <w:sz w:val="24"/>
          <w:szCs w:val="24"/>
          <w:lang w:val="ro-RO"/>
        </w:rPr>
        <w:t xml:space="preserve"> (Numele si adresa Bancii): </w:t>
      </w:r>
      <w:r>
        <w:rPr>
          <w:rFonts w:ascii="Times New Roman" w:hAnsi="Times New Roman"/>
          <w:sz w:val="24"/>
          <w:szCs w:val="24"/>
          <w:lang w:val="ro-RO"/>
        </w:rPr>
        <w:t>________________________</w:t>
      </w:r>
    </w:p>
    <w:p w14:paraId="2F155DDE" w14:textId="77777777" w:rsidR="00A36E79" w:rsidRPr="00D46B13" w:rsidRDefault="00A36E79" w:rsidP="00A36E79">
      <w:pPr>
        <w:spacing w:after="0" w:line="240" w:lineRule="auto"/>
        <w:jc w:val="both"/>
        <w:rPr>
          <w:rFonts w:ascii="Times New Roman" w:hAnsi="Times New Roman"/>
          <w:sz w:val="24"/>
          <w:szCs w:val="24"/>
          <w:lang w:val="ro-RO"/>
        </w:rPr>
      </w:pPr>
      <w:r>
        <w:rPr>
          <w:rFonts w:ascii="Times New Roman" w:hAnsi="Times New Roman"/>
          <w:b/>
          <w:sz w:val="24"/>
          <w:szCs w:val="24"/>
          <w:lang w:val="ro-RO"/>
        </w:rPr>
        <w:t>NUMAR CONT</w:t>
      </w:r>
      <w:r w:rsidRPr="00D46B13">
        <w:rPr>
          <w:rFonts w:ascii="Times New Roman" w:hAnsi="Times New Roman"/>
          <w:b/>
          <w:sz w:val="24"/>
          <w:szCs w:val="24"/>
          <w:lang w:val="ro-RO"/>
        </w:rPr>
        <w:t>:</w:t>
      </w:r>
      <w:r w:rsidRPr="00D46B13">
        <w:rPr>
          <w:rFonts w:ascii="Times New Roman" w:hAnsi="Times New Roman"/>
          <w:sz w:val="24"/>
          <w:szCs w:val="24"/>
          <w:lang w:val="ro-RO"/>
        </w:rPr>
        <w:t xml:space="preserve"> </w:t>
      </w:r>
      <w:r>
        <w:rPr>
          <w:rFonts w:ascii="Times New Roman" w:hAnsi="Times New Roman"/>
          <w:sz w:val="24"/>
          <w:szCs w:val="24"/>
          <w:lang w:val="ro-RO"/>
        </w:rPr>
        <w:t>_____________________</w:t>
      </w:r>
    </w:p>
    <w:p w14:paraId="61BED427"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b/>
          <w:sz w:val="24"/>
          <w:szCs w:val="24"/>
          <w:lang w:val="ro-RO"/>
        </w:rPr>
        <w:t>12.</w:t>
      </w:r>
      <w:r w:rsidRPr="00D46B13">
        <w:rPr>
          <w:rFonts w:ascii="Times New Roman" w:hAnsi="Times New Roman"/>
          <w:sz w:val="24"/>
          <w:szCs w:val="24"/>
          <w:lang w:val="ro-RO"/>
        </w:rPr>
        <w:t xml:space="preserve"> Declarăm că am luat la cunoștință de prevederile art. 326 « Falsul în Declarații » din Codul Penal referitor la "</w:t>
      </w:r>
      <w:r w:rsidRPr="00D46B13">
        <w:rPr>
          <w:rFonts w:ascii="Times New Roman" w:hAnsi="Times New Roman"/>
          <w:b/>
          <w:i/>
          <w:sz w:val="24"/>
          <w:szCs w:val="24"/>
          <w:lang w:val="ro-RO"/>
        </w:rPr>
        <w:t>Declararea necorespunzătoare a adevărului</w:t>
      </w:r>
      <w:r w:rsidRPr="00D46B13">
        <w:rPr>
          <w:rFonts w:ascii="Times New Roman" w:hAnsi="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46B13">
        <w:rPr>
          <w:rFonts w:ascii="Times New Roman" w:hAnsi="Times New Roman"/>
          <w:b/>
          <w:i/>
          <w:sz w:val="24"/>
          <w:szCs w:val="24"/>
          <w:lang w:val="ro-RO"/>
        </w:rPr>
        <w:t>se pedepseşte cu închisoare de la 3 luni la 2 ani sau cu amendă</w:t>
      </w:r>
      <w:r w:rsidRPr="00D46B13">
        <w:rPr>
          <w:rFonts w:ascii="Times New Roman" w:hAnsi="Times New Roman"/>
          <w:sz w:val="24"/>
          <w:szCs w:val="24"/>
          <w:lang w:val="ro-RO"/>
        </w:rPr>
        <w:t>."</w:t>
      </w:r>
    </w:p>
    <w:p w14:paraId="70DDD972" w14:textId="77777777" w:rsidR="00A36E79" w:rsidRPr="00D46B13" w:rsidRDefault="00A36E79" w:rsidP="00A36E79">
      <w:pPr>
        <w:spacing w:after="0" w:line="240" w:lineRule="auto"/>
        <w:jc w:val="both"/>
        <w:rPr>
          <w:rFonts w:ascii="Times New Roman" w:hAnsi="Times New Roman"/>
          <w:sz w:val="24"/>
          <w:szCs w:val="24"/>
          <w:lang w:val="ro-RO"/>
        </w:rPr>
      </w:pPr>
    </w:p>
    <w:p w14:paraId="09EBDF3B" w14:textId="77777777" w:rsidR="00A36E79" w:rsidRPr="00D46B13" w:rsidRDefault="00A36E79" w:rsidP="00A36E79">
      <w:pPr>
        <w:spacing w:after="0" w:line="240" w:lineRule="auto"/>
        <w:jc w:val="both"/>
        <w:rPr>
          <w:rFonts w:ascii="Times New Roman" w:hAnsi="Times New Roman"/>
          <w:sz w:val="24"/>
          <w:szCs w:val="24"/>
          <w:lang w:val="ro-RO"/>
        </w:rPr>
      </w:pPr>
    </w:p>
    <w:p w14:paraId="38DF94CE" w14:textId="77777777" w:rsidR="00A36E79" w:rsidRPr="00D46B13" w:rsidRDefault="00A36E79" w:rsidP="00A36E79">
      <w:pPr>
        <w:spacing w:after="0" w:line="240" w:lineRule="auto"/>
        <w:jc w:val="both"/>
        <w:rPr>
          <w:rFonts w:ascii="Times New Roman" w:hAnsi="Times New Roman"/>
          <w:sz w:val="24"/>
          <w:szCs w:val="24"/>
          <w:lang w:val="ro-RO"/>
        </w:rPr>
      </w:pPr>
      <w:r>
        <w:rPr>
          <w:rFonts w:ascii="Times New Roman" w:hAnsi="Times New Roman"/>
          <w:sz w:val="24"/>
          <w:szCs w:val="24"/>
          <w:lang w:val="ro-RO"/>
        </w:rPr>
        <w:t>Data: _______________</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 xml:space="preserve">                                           </w:t>
      </w:r>
      <w:r>
        <w:rPr>
          <w:rFonts w:ascii="Times New Roman" w:hAnsi="Times New Roman"/>
          <w:b/>
          <w:sz w:val="24"/>
          <w:szCs w:val="24"/>
          <w:lang w:val="ro-RO"/>
        </w:rPr>
        <w:t xml:space="preserve">Ofertant </w:t>
      </w:r>
    </w:p>
    <w:p w14:paraId="745C696A"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Pr>
          <w:rFonts w:ascii="Times New Roman" w:hAnsi="Times New Roman"/>
          <w:sz w:val="24"/>
          <w:szCs w:val="24"/>
          <w:lang w:val="ro-RO"/>
        </w:rPr>
        <w:t xml:space="preserve">                    ________________________</w:t>
      </w:r>
    </w:p>
    <w:p w14:paraId="18450BC2"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 xml:space="preserve">                                                                                                             </w:t>
      </w:r>
      <w:r>
        <w:rPr>
          <w:rFonts w:ascii="Times New Roman" w:hAnsi="Times New Roman"/>
          <w:sz w:val="24"/>
          <w:szCs w:val="24"/>
          <w:lang w:val="ro-RO"/>
        </w:rPr>
        <w:t xml:space="preserve"> </w:t>
      </w:r>
      <w:r w:rsidRPr="00D46B13">
        <w:rPr>
          <w:rFonts w:ascii="Times New Roman" w:hAnsi="Times New Roman"/>
          <w:b/>
          <w:sz w:val="24"/>
          <w:szCs w:val="24"/>
          <w:lang w:val="ro-RO"/>
        </w:rPr>
        <w:t>R</w:t>
      </w:r>
      <w:r>
        <w:rPr>
          <w:rFonts w:ascii="Times New Roman" w:hAnsi="Times New Roman"/>
          <w:b/>
          <w:sz w:val="24"/>
          <w:szCs w:val="24"/>
          <w:lang w:val="ro-RO"/>
        </w:rPr>
        <w:t>eprezentant legal</w:t>
      </w:r>
      <w:r w:rsidRPr="00D46B13">
        <w:rPr>
          <w:rFonts w:ascii="Times New Roman" w:hAnsi="Times New Roman"/>
          <w:sz w:val="24"/>
          <w:szCs w:val="24"/>
          <w:lang w:val="ro-RO"/>
        </w:rPr>
        <w:t>,</w:t>
      </w:r>
    </w:p>
    <w:p w14:paraId="2BE0DBE2"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 xml:space="preserve">                                                                                               </w:t>
      </w:r>
      <w:r>
        <w:rPr>
          <w:rFonts w:ascii="Times New Roman" w:hAnsi="Times New Roman"/>
          <w:sz w:val="24"/>
          <w:szCs w:val="24"/>
          <w:lang w:val="ro-RO"/>
        </w:rPr>
        <w:t>__________________________</w:t>
      </w:r>
    </w:p>
    <w:p w14:paraId="6C602EBD" w14:textId="77777777" w:rsidR="00A36E79" w:rsidRPr="00D46B13" w:rsidRDefault="00A36E79" w:rsidP="00A36E79">
      <w:pPr>
        <w:spacing w:after="0" w:line="240" w:lineRule="auto"/>
        <w:jc w:val="both"/>
        <w:rPr>
          <w:rFonts w:ascii="Times New Roman" w:hAnsi="Times New Roman"/>
          <w:sz w:val="24"/>
          <w:szCs w:val="24"/>
          <w:lang w:val="ro-RO"/>
        </w:rPr>
      </w:pPr>
    </w:p>
    <w:p w14:paraId="40EDE6FF"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Pr>
          <w:rFonts w:ascii="Times New Roman" w:hAnsi="Times New Roman"/>
          <w:sz w:val="24"/>
          <w:szCs w:val="24"/>
          <w:lang w:val="ro-RO"/>
        </w:rPr>
        <w:t xml:space="preserve">    </w:t>
      </w:r>
      <w:r w:rsidRPr="00D46B13">
        <w:rPr>
          <w:rFonts w:ascii="Times New Roman" w:hAnsi="Times New Roman"/>
          <w:sz w:val="24"/>
          <w:szCs w:val="24"/>
          <w:lang w:val="ro-RO"/>
        </w:rPr>
        <w:t>__________</w:t>
      </w:r>
      <w:r>
        <w:rPr>
          <w:rFonts w:ascii="Times New Roman" w:hAnsi="Times New Roman"/>
          <w:sz w:val="24"/>
          <w:szCs w:val="24"/>
          <w:lang w:val="ro-RO"/>
        </w:rPr>
        <w:t>_______ (semnatura si stampila)</w:t>
      </w:r>
    </w:p>
    <w:p w14:paraId="01C3927E" w14:textId="77777777" w:rsidR="00A36E79" w:rsidRPr="00D46B13" w:rsidRDefault="00A36E79" w:rsidP="00A36E79">
      <w:pPr>
        <w:spacing w:after="0" w:line="240" w:lineRule="auto"/>
        <w:jc w:val="both"/>
        <w:rPr>
          <w:rFonts w:ascii="Times New Roman" w:hAnsi="Times New Roman"/>
          <w:sz w:val="24"/>
          <w:szCs w:val="24"/>
          <w:lang w:val="ro-RO"/>
        </w:rPr>
      </w:pPr>
    </w:p>
    <w:p w14:paraId="46D794AF"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t xml:space="preserve">  </w:t>
      </w:r>
      <w:r>
        <w:rPr>
          <w:rFonts w:ascii="Times New Roman" w:hAnsi="Times New Roman"/>
          <w:sz w:val="24"/>
          <w:szCs w:val="24"/>
          <w:lang w:val="ro-RO"/>
        </w:rPr>
        <w:t xml:space="preserve">         </w:t>
      </w:r>
      <w:r w:rsidRPr="00D46B13">
        <w:rPr>
          <w:rFonts w:ascii="Times New Roman" w:hAnsi="Times New Roman"/>
          <w:sz w:val="24"/>
          <w:szCs w:val="24"/>
          <w:lang w:val="ro-RO"/>
        </w:rPr>
        <w:t xml:space="preserve"> </w:t>
      </w:r>
      <w:r>
        <w:rPr>
          <w:rFonts w:ascii="Times New Roman" w:hAnsi="Times New Roman"/>
          <w:sz w:val="24"/>
          <w:szCs w:val="24"/>
          <w:lang w:val="ro-RO"/>
        </w:rPr>
        <w:t xml:space="preserve">             </w:t>
      </w:r>
    </w:p>
    <w:p w14:paraId="576FDE28" w14:textId="77777777" w:rsidR="00A36E79" w:rsidRPr="00D46B13" w:rsidRDefault="00A36E79" w:rsidP="00A36E79">
      <w:pPr>
        <w:spacing w:after="0" w:line="240" w:lineRule="auto"/>
        <w:jc w:val="both"/>
        <w:rPr>
          <w:rFonts w:ascii="Times New Roman" w:hAnsi="Times New Roman"/>
          <w:sz w:val="24"/>
          <w:szCs w:val="24"/>
          <w:lang w:val="ro-RO"/>
        </w:rPr>
      </w:pPr>
      <w:r w:rsidRPr="00D46B13">
        <w:rPr>
          <w:rFonts w:ascii="Times New Roman" w:hAnsi="Times New Roman"/>
          <w:sz w:val="24"/>
          <w:szCs w:val="24"/>
          <w:lang w:val="ro-RO"/>
        </w:rPr>
        <w:tab/>
      </w:r>
    </w:p>
    <w:p w14:paraId="79AA9A8A" w14:textId="77777777" w:rsidR="00A36E79" w:rsidRPr="00D46B13" w:rsidRDefault="00A36E79" w:rsidP="00A36E79">
      <w:pPr>
        <w:spacing w:after="0"/>
        <w:jc w:val="both"/>
        <w:rPr>
          <w:rFonts w:ascii="Times New Roman" w:hAnsi="Times New Roman"/>
          <w:sz w:val="24"/>
          <w:szCs w:val="24"/>
          <w:lang w:val="ro-RO"/>
        </w:rPr>
      </w:pP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r>
      <w:r w:rsidRPr="00D46B13">
        <w:rPr>
          <w:rFonts w:ascii="Times New Roman" w:hAnsi="Times New Roman"/>
          <w:sz w:val="24"/>
          <w:szCs w:val="24"/>
          <w:lang w:val="ro-RO"/>
        </w:rPr>
        <w:tab/>
        <w:t xml:space="preserve">   </w:t>
      </w:r>
    </w:p>
    <w:p w14:paraId="20F7A38F" w14:textId="77777777" w:rsidR="00A36E79" w:rsidRPr="00D46B13" w:rsidRDefault="00A36E79" w:rsidP="00A36E79">
      <w:pPr>
        <w:spacing w:after="0"/>
        <w:jc w:val="right"/>
        <w:rPr>
          <w:rFonts w:ascii="Times New Roman" w:hAnsi="Times New Roman"/>
          <w:b/>
          <w:sz w:val="24"/>
          <w:szCs w:val="24"/>
          <w:lang w:val="ro-RO"/>
        </w:rPr>
      </w:pPr>
    </w:p>
    <w:p w14:paraId="574A6F80" w14:textId="77777777" w:rsidR="00A36E79" w:rsidRPr="00D46B13" w:rsidRDefault="00A36E79" w:rsidP="00A36E79">
      <w:pPr>
        <w:spacing w:after="0"/>
        <w:jc w:val="right"/>
        <w:rPr>
          <w:rFonts w:ascii="Times New Roman" w:hAnsi="Times New Roman"/>
          <w:b/>
          <w:sz w:val="24"/>
          <w:szCs w:val="24"/>
          <w:lang w:val="ro-RO"/>
        </w:rPr>
      </w:pPr>
    </w:p>
    <w:p w14:paraId="5DA47770" w14:textId="77777777" w:rsidR="00A36E79" w:rsidRDefault="00A36E79" w:rsidP="00A36E79">
      <w:pPr>
        <w:spacing w:after="0"/>
        <w:rPr>
          <w:rFonts w:ascii="Times New Roman" w:hAnsi="Times New Roman"/>
          <w:b/>
          <w:sz w:val="24"/>
          <w:szCs w:val="24"/>
          <w:lang w:val="ro-RO"/>
        </w:rPr>
      </w:pPr>
    </w:p>
    <w:p w14:paraId="0986D9C9" w14:textId="77777777" w:rsidR="00A36E79" w:rsidRDefault="00A36E79" w:rsidP="00A36E79">
      <w:pPr>
        <w:spacing w:after="0"/>
        <w:jc w:val="right"/>
        <w:rPr>
          <w:rFonts w:ascii="Times New Roman" w:hAnsi="Times New Roman"/>
          <w:b/>
          <w:sz w:val="24"/>
          <w:szCs w:val="24"/>
          <w:lang w:val="ro-RO"/>
        </w:rPr>
      </w:pPr>
    </w:p>
    <w:p w14:paraId="155D9C2F" w14:textId="77777777" w:rsidR="00A36E79" w:rsidRDefault="00A36E79" w:rsidP="00A36E79">
      <w:pPr>
        <w:spacing w:after="0"/>
        <w:jc w:val="right"/>
        <w:rPr>
          <w:rFonts w:ascii="Times New Roman" w:hAnsi="Times New Roman"/>
          <w:b/>
          <w:sz w:val="24"/>
          <w:szCs w:val="24"/>
          <w:lang w:val="ro-RO"/>
        </w:rPr>
      </w:pPr>
    </w:p>
    <w:p w14:paraId="433D7856" w14:textId="77777777" w:rsidR="00A36E79" w:rsidRDefault="00A36E79" w:rsidP="00A36E79">
      <w:pPr>
        <w:spacing w:after="0"/>
        <w:jc w:val="right"/>
        <w:rPr>
          <w:rFonts w:ascii="Times New Roman" w:hAnsi="Times New Roman"/>
          <w:b/>
          <w:sz w:val="24"/>
          <w:szCs w:val="24"/>
          <w:lang w:val="ro-RO"/>
        </w:rPr>
      </w:pPr>
    </w:p>
    <w:p w14:paraId="283E5D1A" w14:textId="77777777" w:rsidR="00A36E79" w:rsidRDefault="00A36E79" w:rsidP="00A36E79">
      <w:pPr>
        <w:spacing w:after="0"/>
        <w:jc w:val="right"/>
        <w:rPr>
          <w:rFonts w:ascii="Times New Roman" w:hAnsi="Times New Roman"/>
          <w:b/>
          <w:sz w:val="24"/>
          <w:szCs w:val="24"/>
          <w:lang w:val="ro-RO"/>
        </w:rPr>
      </w:pPr>
    </w:p>
    <w:p w14:paraId="7B866A76" w14:textId="77777777" w:rsidR="00A36E79" w:rsidRDefault="00A36E79" w:rsidP="00A36E79">
      <w:pPr>
        <w:spacing w:after="0"/>
        <w:jc w:val="right"/>
        <w:rPr>
          <w:rFonts w:ascii="Times New Roman" w:hAnsi="Times New Roman"/>
          <w:b/>
          <w:sz w:val="24"/>
          <w:szCs w:val="24"/>
          <w:lang w:val="ro-RO"/>
        </w:rPr>
      </w:pPr>
    </w:p>
    <w:p w14:paraId="6EAF1DA9" w14:textId="77777777" w:rsidR="00A36E79" w:rsidRDefault="00A36E79" w:rsidP="00A36E79">
      <w:pPr>
        <w:spacing w:after="0"/>
        <w:jc w:val="right"/>
        <w:rPr>
          <w:rFonts w:ascii="Times New Roman" w:hAnsi="Times New Roman"/>
          <w:b/>
          <w:sz w:val="24"/>
          <w:szCs w:val="24"/>
          <w:lang w:val="ro-RO"/>
        </w:rPr>
      </w:pPr>
    </w:p>
    <w:p w14:paraId="4F11D2B5" w14:textId="77777777" w:rsidR="00A36E79" w:rsidRDefault="00A36E79" w:rsidP="00A36E79">
      <w:pPr>
        <w:spacing w:after="0"/>
        <w:jc w:val="right"/>
        <w:rPr>
          <w:rFonts w:ascii="Times New Roman" w:hAnsi="Times New Roman"/>
          <w:b/>
          <w:sz w:val="24"/>
          <w:szCs w:val="24"/>
          <w:lang w:val="ro-RO"/>
        </w:rPr>
      </w:pPr>
    </w:p>
    <w:p w14:paraId="79CD3C66" w14:textId="77777777" w:rsidR="00A36E79" w:rsidRDefault="00A36E79" w:rsidP="00A36E79">
      <w:pPr>
        <w:spacing w:after="0"/>
        <w:jc w:val="right"/>
        <w:rPr>
          <w:rFonts w:ascii="Times New Roman" w:hAnsi="Times New Roman"/>
          <w:b/>
          <w:sz w:val="24"/>
          <w:szCs w:val="24"/>
          <w:lang w:val="ro-RO"/>
        </w:rPr>
      </w:pPr>
    </w:p>
    <w:p w14:paraId="5192FC4E" w14:textId="77777777" w:rsidR="00A36E79" w:rsidRDefault="00A36E79" w:rsidP="00A36E79">
      <w:pPr>
        <w:spacing w:after="0"/>
        <w:jc w:val="right"/>
        <w:rPr>
          <w:rFonts w:ascii="Times New Roman" w:hAnsi="Times New Roman"/>
          <w:b/>
          <w:sz w:val="24"/>
          <w:szCs w:val="24"/>
          <w:lang w:val="ro-RO"/>
        </w:rPr>
      </w:pPr>
    </w:p>
    <w:p w14:paraId="0EE621DE" w14:textId="77777777" w:rsidR="00A36E79" w:rsidRDefault="00A36E79" w:rsidP="00A36E79">
      <w:pPr>
        <w:spacing w:after="0"/>
        <w:jc w:val="right"/>
        <w:rPr>
          <w:rFonts w:ascii="Times New Roman" w:hAnsi="Times New Roman"/>
          <w:b/>
          <w:sz w:val="24"/>
          <w:szCs w:val="24"/>
          <w:lang w:val="ro-RO"/>
        </w:rPr>
      </w:pPr>
    </w:p>
    <w:p w14:paraId="2DADF9D9" w14:textId="77777777" w:rsidR="00A36E79" w:rsidRDefault="00A36E79" w:rsidP="00A36E79">
      <w:pPr>
        <w:spacing w:after="0"/>
        <w:jc w:val="right"/>
        <w:rPr>
          <w:rFonts w:ascii="Times New Roman" w:hAnsi="Times New Roman"/>
          <w:b/>
          <w:sz w:val="24"/>
          <w:szCs w:val="24"/>
          <w:lang w:val="ro-RO"/>
        </w:rPr>
      </w:pPr>
    </w:p>
    <w:p w14:paraId="0656B627" w14:textId="77777777" w:rsidR="00A36E79" w:rsidRDefault="00A36E79" w:rsidP="00A36E79">
      <w:pPr>
        <w:spacing w:after="0"/>
        <w:jc w:val="right"/>
        <w:rPr>
          <w:rFonts w:ascii="Times New Roman" w:hAnsi="Times New Roman"/>
          <w:b/>
          <w:sz w:val="24"/>
          <w:szCs w:val="24"/>
          <w:lang w:val="ro-RO"/>
        </w:rPr>
      </w:pPr>
    </w:p>
    <w:p w14:paraId="4796B21C" w14:textId="77777777" w:rsidR="00A36E79" w:rsidRDefault="00A36E79" w:rsidP="00A36E79">
      <w:pPr>
        <w:spacing w:after="0"/>
        <w:jc w:val="right"/>
        <w:rPr>
          <w:rFonts w:ascii="Times New Roman" w:hAnsi="Times New Roman"/>
          <w:b/>
          <w:sz w:val="24"/>
          <w:szCs w:val="24"/>
          <w:lang w:val="ro-RO"/>
        </w:rPr>
      </w:pPr>
    </w:p>
    <w:p w14:paraId="7B3BC1FF" w14:textId="77777777" w:rsidR="00A36E79" w:rsidRPr="00D46B13" w:rsidRDefault="00A36E79" w:rsidP="00A36E79">
      <w:pPr>
        <w:spacing w:after="0"/>
        <w:jc w:val="right"/>
        <w:rPr>
          <w:rFonts w:ascii="Times New Roman" w:hAnsi="Times New Roman"/>
          <w:b/>
          <w:sz w:val="24"/>
          <w:szCs w:val="24"/>
          <w:lang w:val="ro-RO"/>
        </w:rPr>
      </w:pPr>
      <w:r w:rsidRPr="00D46B13">
        <w:rPr>
          <w:rFonts w:ascii="Times New Roman" w:hAnsi="Times New Roman"/>
          <w:b/>
          <w:sz w:val="24"/>
          <w:szCs w:val="24"/>
          <w:lang w:val="ro-RO"/>
        </w:rPr>
        <w:t xml:space="preserve">Anexa nr. 1 la formularul de ofertă </w:t>
      </w:r>
    </w:p>
    <w:p w14:paraId="3E8E4E12" w14:textId="77777777" w:rsidR="00A36E79" w:rsidRPr="00D46B13" w:rsidRDefault="00A36E79" w:rsidP="00A36E79">
      <w:pPr>
        <w:autoSpaceDE w:val="0"/>
        <w:autoSpaceDN w:val="0"/>
        <w:adjustRightInd w:val="0"/>
        <w:spacing w:after="0"/>
        <w:rPr>
          <w:rFonts w:ascii="Times New Roman" w:hAnsi="Times New Roman"/>
          <w:b/>
          <w:bCs/>
          <w:sz w:val="24"/>
          <w:szCs w:val="24"/>
          <w:lang w:val="ro-RO" w:eastAsia="ro-RO"/>
        </w:rPr>
      </w:pPr>
    </w:p>
    <w:p w14:paraId="7455DAE2" w14:textId="77777777" w:rsidR="00A36E79" w:rsidRPr="00D46B13" w:rsidRDefault="00A36E79" w:rsidP="00A36E79">
      <w:pPr>
        <w:autoSpaceDE w:val="0"/>
        <w:autoSpaceDN w:val="0"/>
        <w:adjustRightInd w:val="0"/>
        <w:spacing w:after="0"/>
        <w:rPr>
          <w:rFonts w:ascii="Times New Roman" w:hAnsi="Times New Roman"/>
          <w:sz w:val="24"/>
          <w:szCs w:val="24"/>
          <w:lang w:val="ro-RO" w:eastAsia="ro-RO"/>
        </w:rPr>
      </w:pPr>
    </w:p>
    <w:p w14:paraId="1CBB01D8" w14:textId="77777777" w:rsidR="00A36E79" w:rsidRPr="00D46B13" w:rsidRDefault="00A36E79" w:rsidP="00A36E79">
      <w:pPr>
        <w:autoSpaceDE w:val="0"/>
        <w:autoSpaceDN w:val="0"/>
        <w:adjustRightInd w:val="0"/>
        <w:spacing w:after="0"/>
        <w:rPr>
          <w:rFonts w:ascii="Times New Roman" w:hAnsi="Times New Roman"/>
          <w:sz w:val="24"/>
          <w:szCs w:val="24"/>
          <w:lang w:val="ro-RO" w:eastAsia="ro-RO"/>
        </w:rPr>
      </w:pPr>
    </w:p>
    <w:p w14:paraId="4D428B1E" w14:textId="77777777" w:rsidR="00A36E79" w:rsidRPr="00D46B13" w:rsidRDefault="00A36E79" w:rsidP="00A36E7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lang w:val="ro-RO" w:eastAsia="ro-RO"/>
        </w:rPr>
      </w:pPr>
    </w:p>
    <w:p w14:paraId="0CDFDAF6" w14:textId="77777777" w:rsidR="00A36E79" w:rsidRPr="00D46B13" w:rsidRDefault="00A36E79" w:rsidP="00A36E7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0" w:firstLine="0"/>
        <w:rPr>
          <w:rFonts w:ascii="Times New Roman" w:hAnsi="Times New Roman"/>
          <w:sz w:val="24"/>
          <w:szCs w:val="24"/>
          <w:lang w:val="ro-RO" w:eastAsia="ro-RO"/>
        </w:rPr>
      </w:pPr>
      <w:r w:rsidRPr="00D46B13">
        <w:rPr>
          <w:rFonts w:ascii="Times New Roman" w:hAnsi="Times New Roman"/>
          <w:b/>
          <w:sz w:val="24"/>
          <w:szCs w:val="24"/>
          <w:lang w:val="ro-RO" w:eastAsia="ro-RO"/>
        </w:rPr>
        <w:t>Valoarea maximă</w:t>
      </w:r>
      <w:r w:rsidRPr="00D46B13">
        <w:rPr>
          <w:rFonts w:ascii="Times New Roman" w:hAnsi="Times New Roman"/>
          <w:sz w:val="24"/>
          <w:szCs w:val="24"/>
          <w:lang w:val="ro-RO" w:eastAsia="ro-RO"/>
        </w:rPr>
        <w:t xml:space="preserve"> a lucrărilor executate de subcontractant (% din preţul total ofertat si valoare)</w:t>
      </w:r>
    </w:p>
    <w:p w14:paraId="02DFD9C6" w14:textId="77777777" w:rsidR="00A36E79" w:rsidRPr="00930A01" w:rsidRDefault="00A36E79" w:rsidP="00A36E7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b/>
          <w:sz w:val="24"/>
          <w:szCs w:val="24"/>
          <w:lang w:val="ro-RO" w:eastAsia="ro-RO"/>
        </w:rPr>
      </w:pPr>
      <w:r>
        <w:rPr>
          <w:rFonts w:ascii="Times New Roman" w:hAnsi="Times New Roman"/>
          <w:sz w:val="24"/>
          <w:szCs w:val="24"/>
          <w:lang w:val="ro-RO" w:eastAsia="ro-RO"/>
        </w:rPr>
        <w:t xml:space="preserve">             </w:t>
      </w:r>
      <w:r>
        <w:rPr>
          <w:rFonts w:ascii="Times New Roman" w:hAnsi="Times New Roman"/>
          <w:b/>
          <w:sz w:val="24"/>
          <w:szCs w:val="24"/>
          <w:lang w:val="ro-RO" w:eastAsia="ro-RO"/>
        </w:rPr>
        <w:t>_____</w:t>
      </w:r>
    </w:p>
    <w:p w14:paraId="60B24291" w14:textId="77777777" w:rsidR="00A36E79" w:rsidRPr="00D46B13" w:rsidRDefault="00A36E79" w:rsidP="00A36E7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lang w:val="ro-RO" w:eastAsia="ro-RO"/>
        </w:rPr>
      </w:pPr>
    </w:p>
    <w:p w14:paraId="31B09304" w14:textId="77777777" w:rsidR="00A36E79" w:rsidRPr="00D46B13" w:rsidRDefault="00A36E79" w:rsidP="00A36E7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0" w:firstLine="0"/>
        <w:rPr>
          <w:rFonts w:ascii="Times New Roman" w:hAnsi="Times New Roman"/>
          <w:sz w:val="24"/>
          <w:szCs w:val="24"/>
          <w:lang w:val="ro-RO" w:eastAsia="ro-RO"/>
        </w:rPr>
      </w:pPr>
      <w:r w:rsidRPr="00D46B13">
        <w:rPr>
          <w:rFonts w:ascii="Times New Roman" w:hAnsi="Times New Roman"/>
          <w:b/>
          <w:sz w:val="24"/>
          <w:szCs w:val="24"/>
          <w:lang w:val="ro-RO" w:eastAsia="ro-RO"/>
        </w:rPr>
        <w:t>Garanţia de bună execuţie</w:t>
      </w:r>
      <w:r w:rsidRPr="00D46B13">
        <w:rPr>
          <w:rFonts w:ascii="Times New Roman" w:hAnsi="Times New Roman"/>
          <w:sz w:val="24"/>
          <w:szCs w:val="24"/>
          <w:lang w:val="ro-RO" w:eastAsia="ro-RO"/>
        </w:rPr>
        <w:t xml:space="preserve"> va fi constituită sub </w:t>
      </w:r>
      <w:r>
        <w:rPr>
          <w:rFonts w:ascii="Times New Roman" w:hAnsi="Times New Roman"/>
          <w:sz w:val="24"/>
          <w:szCs w:val="24"/>
          <w:lang w:val="ro-RO" w:eastAsia="ro-RO"/>
        </w:rPr>
        <w:t>forma (</w:t>
      </w:r>
      <w:r w:rsidRPr="00930A01">
        <w:rPr>
          <w:rFonts w:ascii="Times New Roman" w:hAnsi="Times New Roman"/>
          <w:i/>
          <w:sz w:val="24"/>
          <w:szCs w:val="24"/>
          <w:lang w:val="ro-RO" w:eastAsia="ro-RO"/>
        </w:rPr>
        <w:t>retineri succesive</w:t>
      </w:r>
      <w:r>
        <w:rPr>
          <w:rFonts w:ascii="Times New Roman" w:hAnsi="Times New Roman"/>
          <w:i/>
          <w:sz w:val="24"/>
          <w:szCs w:val="24"/>
          <w:lang w:val="ro-RO" w:eastAsia="ro-RO"/>
        </w:rPr>
        <w:t>)</w:t>
      </w:r>
      <w:r>
        <w:rPr>
          <w:rFonts w:ascii="Times New Roman" w:hAnsi="Times New Roman"/>
          <w:sz w:val="24"/>
          <w:szCs w:val="24"/>
          <w:lang w:val="ro-RO" w:eastAsia="ro-RO"/>
        </w:rPr>
        <w:t xml:space="preserve"> </w:t>
      </w:r>
      <w:r w:rsidRPr="00D46B13">
        <w:rPr>
          <w:rFonts w:ascii="Times New Roman" w:hAnsi="Times New Roman"/>
          <w:sz w:val="24"/>
          <w:szCs w:val="24"/>
          <w:lang w:val="ro-RO" w:eastAsia="ro-RO"/>
        </w:rPr>
        <w:t>în cuantum de:</w:t>
      </w:r>
      <w:r>
        <w:rPr>
          <w:rFonts w:ascii="Times New Roman" w:hAnsi="Times New Roman"/>
          <w:sz w:val="24"/>
          <w:szCs w:val="24"/>
          <w:lang w:val="ro-RO" w:eastAsia="ro-RO"/>
        </w:rPr>
        <w:t xml:space="preserve"> </w:t>
      </w:r>
      <w:r>
        <w:rPr>
          <w:rFonts w:ascii="Times New Roman" w:hAnsi="Times New Roman"/>
          <w:b/>
          <w:sz w:val="24"/>
          <w:szCs w:val="24"/>
          <w:lang w:val="ro-RO" w:eastAsia="ro-RO"/>
        </w:rPr>
        <w:t>_____</w:t>
      </w:r>
    </w:p>
    <w:p w14:paraId="5E04BEDE" w14:textId="77777777" w:rsidR="00A36E79" w:rsidRPr="00D46B13" w:rsidRDefault="00A36E79" w:rsidP="00A36E7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sz w:val="24"/>
          <w:szCs w:val="24"/>
          <w:lang w:val="ro-RO" w:eastAsia="ro-RO"/>
        </w:rPr>
      </w:pPr>
    </w:p>
    <w:p w14:paraId="771B3040" w14:textId="77777777" w:rsidR="00A36E79" w:rsidRPr="00D46B13" w:rsidRDefault="00A36E79" w:rsidP="00A36E7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0" w:firstLine="0"/>
        <w:rPr>
          <w:rFonts w:ascii="Times New Roman" w:hAnsi="Times New Roman"/>
          <w:i/>
          <w:iCs/>
          <w:sz w:val="24"/>
          <w:szCs w:val="24"/>
          <w:lang w:val="ro-RO" w:eastAsia="ro-RO"/>
        </w:rPr>
      </w:pPr>
      <w:r w:rsidRPr="00D46B13">
        <w:rPr>
          <w:rFonts w:ascii="Times New Roman" w:hAnsi="Times New Roman"/>
          <w:b/>
          <w:sz w:val="24"/>
          <w:szCs w:val="24"/>
          <w:lang w:val="ro-RO" w:eastAsia="ro-RO"/>
        </w:rPr>
        <w:t>Perioada de garanţie de tehnică</w:t>
      </w:r>
      <w:r w:rsidRPr="00D46B13">
        <w:rPr>
          <w:rFonts w:ascii="Times New Roman" w:hAnsi="Times New Roman"/>
          <w:sz w:val="24"/>
          <w:szCs w:val="24"/>
          <w:lang w:val="ro-RO" w:eastAsia="ro-RO"/>
        </w:rPr>
        <w:t xml:space="preserve"> </w:t>
      </w:r>
      <w:r w:rsidRPr="00D46B13">
        <w:rPr>
          <w:rFonts w:ascii="Times New Roman" w:hAnsi="Times New Roman"/>
          <w:i/>
          <w:iCs/>
          <w:sz w:val="24"/>
          <w:szCs w:val="24"/>
          <w:lang w:val="ro-RO" w:eastAsia="ro-RO"/>
        </w:rPr>
        <w:t>(luni calendaristice)</w:t>
      </w:r>
      <w:r>
        <w:rPr>
          <w:rFonts w:ascii="Times New Roman" w:hAnsi="Times New Roman"/>
          <w:i/>
          <w:iCs/>
          <w:sz w:val="24"/>
          <w:szCs w:val="24"/>
          <w:lang w:val="ro-RO" w:eastAsia="ro-RO"/>
        </w:rPr>
        <w:t xml:space="preserve"> </w:t>
      </w:r>
      <w:r>
        <w:rPr>
          <w:rFonts w:ascii="Times New Roman" w:hAnsi="Times New Roman"/>
          <w:b/>
          <w:i/>
          <w:iCs/>
          <w:sz w:val="24"/>
          <w:szCs w:val="24"/>
          <w:lang w:val="ro-RO" w:eastAsia="ro-RO"/>
        </w:rPr>
        <w:t>______</w:t>
      </w:r>
    </w:p>
    <w:p w14:paraId="6916ECC7" w14:textId="77777777" w:rsidR="00A36E79" w:rsidRPr="00D46B13" w:rsidRDefault="00A36E79" w:rsidP="00A36E79">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sz w:val="24"/>
          <w:szCs w:val="24"/>
          <w:lang w:val="ro-RO" w:eastAsia="ro-RO"/>
        </w:rPr>
      </w:pPr>
    </w:p>
    <w:p w14:paraId="2F866CEE" w14:textId="77777777" w:rsidR="00A36E79" w:rsidRPr="00D46B13" w:rsidRDefault="00A36E79" w:rsidP="00A36E79">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ind w:left="0" w:firstLine="0"/>
        <w:rPr>
          <w:rFonts w:ascii="Times New Roman" w:hAnsi="Times New Roman"/>
          <w:i/>
          <w:iCs/>
          <w:sz w:val="24"/>
          <w:szCs w:val="24"/>
          <w:lang w:val="ro-RO" w:eastAsia="ro-RO"/>
        </w:rPr>
      </w:pPr>
      <w:r w:rsidRPr="00D46B13">
        <w:rPr>
          <w:rFonts w:ascii="Times New Roman" w:hAnsi="Times New Roman"/>
          <w:b/>
          <w:sz w:val="24"/>
          <w:szCs w:val="24"/>
          <w:lang w:val="ro-RO" w:eastAsia="ro-RO"/>
        </w:rPr>
        <w:t>Perioada de mobilizare</w:t>
      </w:r>
      <w:r w:rsidRPr="00D46B13">
        <w:rPr>
          <w:rFonts w:ascii="Times New Roman" w:hAnsi="Times New Roman"/>
          <w:sz w:val="24"/>
          <w:szCs w:val="24"/>
          <w:lang w:val="ro-RO" w:eastAsia="ro-RO"/>
        </w:rPr>
        <w:t xml:space="preserve"> </w:t>
      </w:r>
      <w:r w:rsidRPr="00D46B13">
        <w:rPr>
          <w:rFonts w:ascii="Times New Roman" w:hAnsi="Times New Roman"/>
          <w:i/>
          <w:iCs/>
          <w:sz w:val="24"/>
          <w:szCs w:val="24"/>
          <w:lang w:val="ro-RO" w:eastAsia="ro-RO"/>
        </w:rPr>
        <w:t>(numărul de zile calendaristice de la data primirii ordinului de începere a lucrărilor până la data începerii execuţiei)</w:t>
      </w:r>
      <w:r>
        <w:rPr>
          <w:rFonts w:ascii="Times New Roman" w:hAnsi="Times New Roman"/>
          <w:i/>
          <w:iCs/>
          <w:sz w:val="24"/>
          <w:szCs w:val="24"/>
          <w:lang w:val="ro-RO" w:eastAsia="ro-RO"/>
        </w:rPr>
        <w:t xml:space="preserve"> </w:t>
      </w:r>
      <w:r>
        <w:rPr>
          <w:rFonts w:ascii="Times New Roman" w:hAnsi="Times New Roman"/>
          <w:b/>
          <w:i/>
          <w:iCs/>
          <w:sz w:val="24"/>
          <w:szCs w:val="24"/>
          <w:lang w:val="ro-RO" w:eastAsia="ro-RO"/>
        </w:rPr>
        <w:t>_____</w:t>
      </w:r>
      <w:r w:rsidRPr="00930A01">
        <w:rPr>
          <w:rFonts w:ascii="Times New Roman" w:hAnsi="Times New Roman"/>
          <w:b/>
          <w:i/>
          <w:iCs/>
          <w:sz w:val="24"/>
          <w:szCs w:val="24"/>
          <w:lang w:val="ro-RO" w:eastAsia="ro-RO"/>
        </w:rPr>
        <w:t>.</w:t>
      </w:r>
    </w:p>
    <w:p w14:paraId="530DA9BF" w14:textId="77777777" w:rsidR="00A36E79" w:rsidRPr="00D46B13" w:rsidRDefault="00A36E79" w:rsidP="00A36E79">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sz w:val="24"/>
          <w:szCs w:val="24"/>
          <w:lang w:val="ro-RO" w:eastAsia="ro-RO"/>
        </w:rPr>
      </w:pPr>
    </w:p>
    <w:p w14:paraId="4E35E292" w14:textId="77777777" w:rsidR="00A36E79" w:rsidRPr="00D46B13" w:rsidRDefault="00A36E79" w:rsidP="00A36E79">
      <w:pPr>
        <w:pBdr>
          <w:top w:val="single" w:sz="4" w:space="1" w:color="auto"/>
          <w:left w:val="single" w:sz="4" w:space="4" w:color="auto"/>
          <w:bottom w:val="single" w:sz="4" w:space="1" w:color="auto"/>
          <w:right w:val="single" w:sz="4" w:space="4" w:color="auto"/>
        </w:pBdr>
        <w:spacing w:after="0"/>
        <w:jc w:val="right"/>
        <w:rPr>
          <w:rFonts w:ascii="Times New Roman" w:hAnsi="Times New Roman"/>
          <w:b/>
          <w:sz w:val="24"/>
          <w:szCs w:val="24"/>
          <w:lang w:val="ro-RO"/>
        </w:rPr>
      </w:pPr>
    </w:p>
    <w:p w14:paraId="0441E13F" w14:textId="77777777" w:rsidR="00A36E79" w:rsidRPr="00D46B13" w:rsidRDefault="00A36E79" w:rsidP="00A36E79">
      <w:pPr>
        <w:spacing w:after="0"/>
        <w:jc w:val="right"/>
        <w:rPr>
          <w:rFonts w:ascii="Times New Roman" w:hAnsi="Times New Roman"/>
          <w:b/>
          <w:sz w:val="24"/>
          <w:szCs w:val="24"/>
          <w:lang w:val="ro-RO"/>
        </w:rPr>
      </w:pPr>
    </w:p>
    <w:p w14:paraId="6E6AD812" w14:textId="77777777" w:rsidR="00A36E79" w:rsidRPr="00D46B13" w:rsidRDefault="00A36E79" w:rsidP="00A36E79">
      <w:pPr>
        <w:spacing w:after="0"/>
        <w:jc w:val="right"/>
        <w:rPr>
          <w:rFonts w:ascii="Times New Roman" w:hAnsi="Times New Roman"/>
          <w:b/>
          <w:sz w:val="24"/>
          <w:szCs w:val="24"/>
          <w:lang w:val="ro-RO"/>
        </w:rPr>
      </w:pPr>
    </w:p>
    <w:p w14:paraId="13F00E7F" w14:textId="77777777" w:rsidR="00A36E79" w:rsidRPr="00D46B13" w:rsidRDefault="00A36E79" w:rsidP="00A36E79">
      <w:pPr>
        <w:spacing w:after="0"/>
        <w:jc w:val="right"/>
        <w:rPr>
          <w:rFonts w:ascii="Times New Roman" w:hAnsi="Times New Roman"/>
          <w:b/>
          <w:sz w:val="24"/>
          <w:szCs w:val="24"/>
          <w:lang w:val="ro-RO"/>
        </w:rPr>
      </w:pPr>
    </w:p>
    <w:p w14:paraId="7B68DD99" w14:textId="77777777" w:rsidR="00A36E79" w:rsidRPr="00D46B13" w:rsidRDefault="00A36E79" w:rsidP="00A36E79">
      <w:pPr>
        <w:spacing w:after="0"/>
        <w:jc w:val="right"/>
        <w:rPr>
          <w:rFonts w:ascii="Times New Roman" w:hAnsi="Times New Roman"/>
          <w:b/>
          <w:sz w:val="24"/>
          <w:szCs w:val="24"/>
          <w:lang w:val="ro-RO"/>
        </w:rPr>
      </w:pPr>
    </w:p>
    <w:p w14:paraId="010A3105" w14:textId="77777777" w:rsidR="00A36E79" w:rsidRDefault="00A36E79" w:rsidP="00A36E79">
      <w:pPr>
        <w:spacing w:after="0"/>
        <w:jc w:val="right"/>
        <w:rPr>
          <w:rFonts w:ascii="Times New Roman" w:hAnsi="Times New Roman"/>
          <w:b/>
          <w:sz w:val="24"/>
          <w:szCs w:val="24"/>
          <w:lang w:val="ro-RO"/>
        </w:rPr>
      </w:pPr>
    </w:p>
    <w:p w14:paraId="7F0738CC" w14:textId="77777777" w:rsidR="00A36E79" w:rsidRDefault="00A36E79" w:rsidP="00A36E79">
      <w:pPr>
        <w:spacing w:after="0"/>
        <w:jc w:val="right"/>
        <w:rPr>
          <w:rFonts w:ascii="Times New Roman" w:hAnsi="Times New Roman"/>
          <w:b/>
          <w:sz w:val="24"/>
          <w:szCs w:val="24"/>
          <w:lang w:val="ro-RO"/>
        </w:rPr>
      </w:pPr>
    </w:p>
    <w:p w14:paraId="531ADBDA" w14:textId="77777777" w:rsidR="00A36E79" w:rsidRDefault="00A36E79" w:rsidP="00A36E79">
      <w:pPr>
        <w:spacing w:after="0"/>
        <w:jc w:val="right"/>
        <w:rPr>
          <w:rFonts w:ascii="Times New Roman" w:hAnsi="Times New Roman"/>
          <w:b/>
          <w:sz w:val="24"/>
          <w:szCs w:val="24"/>
          <w:lang w:val="ro-RO"/>
        </w:rPr>
      </w:pPr>
    </w:p>
    <w:p w14:paraId="4871153C" w14:textId="77777777" w:rsidR="00A36E79" w:rsidRDefault="00A36E79" w:rsidP="00A36E79">
      <w:pPr>
        <w:spacing w:after="0"/>
        <w:jc w:val="right"/>
        <w:rPr>
          <w:rFonts w:ascii="Times New Roman" w:hAnsi="Times New Roman"/>
          <w:b/>
          <w:sz w:val="24"/>
          <w:szCs w:val="24"/>
          <w:lang w:val="ro-RO"/>
        </w:rPr>
      </w:pPr>
    </w:p>
    <w:p w14:paraId="35486CE0" w14:textId="77777777" w:rsidR="00A36E79" w:rsidRDefault="00A36E79" w:rsidP="00A36E79">
      <w:pPr>
        <w:spacing w:after="0"/>
        <w:jc w:val="right"/>
        <w:rPr>
          <w:rFonts w:ascii="Times New Roman" w:hAnsi="Times New Roman"/>
          <w:b/>
          <w:sz w:val="24"/>
          <w:szCs w:val="24"/>
          <w:lang w:val="ro-RO"/>
        </w:rPr>
      </w:pPr>
    </w:p>
    <w:p w14:paraId="36858B31" w14:textId="77777777" w:rsidR="00A36E79" w:rsidRDefault="00A36E79" w:rsidP="00A36E79">
      <w:pPr>
        <w:spacing w:after="0"/>
        <w:jc w:val="right"/>
        <w:rPr>
          <w:rFonts w:ascii="Times New Roman" w:hAnsi="Times New Roman"/>
          <w:b/>
          <w:sz w:val="24"/>
          <w:szCs w:val="24"/>
          <w:lang w:val="ro-RO"/>
        </w:rPr>
      </w:pPr>
    </w:p>
    <w:p w14:paraId="3C39AB05" w14:textId="77777777" w:rsidR="00A36E79" w:rsidRDefault="00A36E79" w:rsidP="00A36E79">
      <w:pPr>
        <w:spacing w:after="0"/>
        <w:jc w:val="right"/>
        <w:rPr>
          <w:rFonts w:ascii="Times New Roman" w:hAnsi="Times New Roman"/>
          <w:b/>
          <w:sz w:val="24"/>
          <w:szCs w:val="24"/>
          <w:lang w:val="ro-RO"/>
        </w:rPr>
      </w:pPr>
    </w:p>
    <w:p w14:paraId="0B62BEF4" w14:textId="77777777" w:rsidR="00A36E79" w:rsidRDefault="00A36E79" w:rsidP="00A36E79">
      <w:pPr>
        <w:spacing w:after="0"/>
        <w:jc w:val="right"/>
        <w:rPr>
          <w:rFonts w:ascii="Times New Roman" w:hAnsi="Times New Roman"/>
          <w:b/>
          <w:sz w:val="24"/>
          <w:szCs w:val="24"/>
          <w:lang w:val="ro-RO"/>
        </w:rPr>
      </w:pPr>
    </w:p>
    <w:p w14:paraId="66444BD6" w14:textId="77777777" w:rsidR="00A36E79" w:rsidRDefault="00A36E79" w:rsidP="00A36E79">
      <w:pPr>
        <w:spacing w:after="0"/>
        <w:jc w:val="right"/>
        <w:rPr>
          <w:rFonts w:ascii="Times New Roman" w:hAnsi="Times New Roman"/>
          <w:b/>
          <w:sz w:val="24"/>
          <w:szCs w:val="24"/>
          <w:lang w:val="ro-RO"/>
        </w:rPr>
      </w:pPr>
    </w:p>
    <w:p w14:paraId="651E4F98" w14:textId="77777777" w:rsidR="00A36E79" w:rsidRDefault="00A36E79" w:rsidP="00A36E79">
      <w:pPr>
        <w:spacing w:after="0"/>
        <w:jc w:val="right"/>
        <w:rPr>
          <w:rFonts w:ascii="Times New Roman" w:hAnsi="Times New Roman"/>
          <w:b/>
          <w:sz w:val="24"/>
          <w:szCs w:val="24"/>
          <w:lang w:val="ro-RO"/>
        </w:rPr>
      </w:pPr>
    </w:p>
    <w:p w14:paraId="56E067EA" w14:textId="77777777" w:rsidR="00A36E79" w:rsidRDefault="00A36E79" w:rsidP="00A36E79">
      <w:pPr>
        <w:spacing w:after="0"/>
        <w:jc w:val="right"/>
        <w:rPr>
          <w:rFonts w:ascii="Times New Roman" w:hAnsi="Times New Roman"/>
          <w:b/>
          <w:sz w:val="24"/>
          <w:szCs w:val="24"/>
          <w:lang w:val="ro-RO"/>
        </w:rPr>
      </w:pPr>
    </w:p>
    <w:p w14:paraId="79FF52D9" w14:textId="77777777" w:rsidR="00A36E79" w:rsidRDefault="00A36E79" w:rsidP="00A36E79">
      <w:pPr>
        <w:spacing w:after="0"/>
        <w:jc w:val="right"/>
        <w:rPr>
          <w:rFonts w:ascii="Times New Roman" w:hAnsi="Times New Roman"/>
          <w:b/>
          <w:sz w:val="24"/>
          <w:szCs w:val="24"/>
          <w:lang w:val="ro-RO"/>
        </w:rPr>
      </w:pPr>
    </w:p>
    <w:p w14:paraId="531A3CAD" w14:textId="77777777" w:rsidR="00A36E79" w:rsidRDefault="00A36E79" w:rsidP="00A36E79">
      <w:pPr>
        <w:spacing w:after="0"/>
        <w:jc w:val="right"/>
        <w:rPr>
          <w:rFonts w:ascii="Times New Roman" w:hAnsi="Times New Roman"/>
          <w:b/>
          <w:sz w:val="24"/>
          <w:szCs w:val="24"/>
          <w:lang w:val="ro-RO"/>
        </w:rPr>
      </w:pPr>
    </w:p>
    <w:p w14:paraId="30969DC7" w14:textId="77777777" w:rsidR="00A36E79" w:rsidRPr="00D46B13" w:rsidRDefault="00A36E79" w:rsidP="00A36E79">
      <w:pPr>
        <w:spacing w:after="0"/>
        <w:jc w:val="right"/>
        <w:rPr>
          <w:rFonts w:ascii="Times New Roman" w:hAnsi="Times New Roman"/>
          <w:b/>
          <w:sz w:val="24"/>
          <w:szCs w:val="24"/>
          <w:lang w:val="ro-RO"/>
        </w:rPr>
      </w:pPr>
    </w:p>
    <w:p w14:paraId="1D2FA879" w14:textId="77777777" w:rsidR="00A36E79" w:rsidRPr="00DD475F" w:rsidRDefault="00A36E79" w:rsidP="00A36E79">
      <w:pPr>
        <w:spacing w:after="0"/>
        <w:jc w:val="right"/>
        <w:rPr>
          <w:rFonts w:ascii="Times New Roman" w:hAnsi="Times New Roman"/>
          <w:lang w:val="ro-RO"/>
        </w:rPr>
      </w:pPr>
    </w:p>
    <w:p w14:paraId="485EE0E1" w14:textId="77777777" w:rsidR="00A36E79" w:rsidRPr="00DD475F" w:rsidRDefault="00A36E79" w:rsidP="00A36E79">
      <w:pPr>
        <w:spacing w:after="0"/>
        <w:jc w:val="right"/>
        <w:rPr>
          <w:rFonts w:ascii="Times New Roman" w:hAnsi="Times New Roman"/>
          <w:lang w:val="ro-RO"/>
        </w:rPr>
      </w:pPr>
    </w:p>
    <w:p w14:paraId="7AE5F70B" w14:textId="77777777" w:rsidR="00A36E79" w:rsidRPr="00DD475F" w:rsidRDefault="00A36E79" w:rsidP="00A36E79">
      <w:pPr>
        <w:spacing w:after="0"/>
        <w:rPr>
          <w:rFonts w:ascii="Times New Roman" w:hAnsi="Times New Roman"/>
          <w:lang w:val="ro-RO"/>
        </w:rPr>
      </w:pPr>
    </w:p>
    <w:p w14:paraId="634362FF" w14:textId="77777777" w:rsidR="00A36E79" w:rsidRPr="00DD475F" w:rsidRDefault="00A36E79" w:rsidP="00A36E79">
      <w:pPr>
        <w:spacing w:after="0"/>
        <w:jc w:val="right"/>
        <w:rPr>
          <w:rFonts w:ascii="Times New Roman" w:hAnsi="Times New Roman"/>
          <w:lang w:val="ro-RO"/>
        </w:rPr>
      </w:pPr>
    </w:p>
    <w:p w14:paraId="2B39B02C" w14:textId="77777777" w:rsidR="00A36E79" w:rsidRPr="00DD475F" w:rsidRDefault="00A36E79" w:rsidP="00A36E79">
      <w:pPr>
        <w:spacing w:after="0"/>
        <w:jc w:val="right"/>
        <w:rPr>
          <w:rFonts w:ascii="Times New Roman" w:hAnsi="Times New Roman"/>
          <w:lang w:val="ro-RO"/>
        </w:rPr>
      </w:pPr>
    </w:p>
    <w:p w14:paraId="5F285229" w14:textId="77777777" w:rsidR="00A36E79" w:rsidRPr="00DD475F" w:rsidRDefault="00A36E79" w:rsidP="00A36E79">
      <w:pPr>
        <w:spacing w:after="0"/>
        <w:jc w:val="right"/>
        <w:rPr>
          <w:rFonts w:ascii="Times New Roman" w:hAnsi="Times New Roman"/>
          <w:lang w:val="ro-RO"/>
        </w:rPr>
      </w:pPr>
      <w:r w:rsidRPr="00DD475F">
        <w:rPr>
          <w:rFonts w:ascii="Times New Roman" w:hAnsi="Times New Roman"/>
          <w:lang w:val="ro-RO"/>
        </w:rPr>
        <w:t>Formularul nr.5</w:t>
      </w:r>
    </w:p>
    <w:p w14:paraId="28E4E85B"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OFERTANT/ SUBCONTRACTANT</w:t>
      </w:r>
    </w:p>
    <w:p w14:paraId="70B2AF6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________________________________________</w:t>
      </w:r>
    </w:p>
    <w:p w14:paraId="11FF825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w:t>
      </w:r>
      <w:r w:rsidRPr="00DD475F">
        <w:rPr>
          <w:rFonts w:ascii="Times New Roman" w:hAnsi="Times New Roman"/>
          <w:i/>
          <w:lang w:val="ro-RO"/>
        </w:rPr>
        <w:t xml:space="preserve">în cazul unei Asocieri, </w:t>
      </w:r>
      <w:r w:rsidRPr="00DD475F">
        <w:rPr>
          <w:rFonts w:ascii="Times New Roman" w:hAnsi="Times New Roman"/>
          <w:i/>
          <w:u w:val="single"/>
          <w:lang w:val="ro-RO"/>
        </w:rPr>
        <w:t>se va completa denumirea întregii Asocieri</w:t>
      </w:r>
      <w:r w:rsidRPr="00DD475F">
        <w:rPr>
          <w:rFonts w:ascii="Times New Roman" w:hAnsi="Times New Roman"/>
          <w:lang w:val="ro-RO"/>
        </w:rPr>
        <w:t>)</w:t>
      </w:r>
    </w:p>
    <w:p w14:paraId="12383CEB" w14:textId="77777777" w:rsidR="00A36E79" w:rsidRPr="00DD475F" w:rsidRDefault="00A36E79" w:rsidP="00A36E79">
      <w:pPr>
        <w:spacing w:after="0"/>
        <w:jc w:val="both"/>
        <w:rPr>
          <w:rFonts w:ascii="Times New Roman" w:hAnsi="Times New Roman"/>
          <w:lang w:val="ro-RO"/>
        </w:rPr>
      </w:pPr>
    </w:p>
    <w:p w14:paraId="1285B9C6" w14:textId="77777777" w:rsidR="00A36E79" w:rsidRPr="00DD475F" w:rsidRDefault="00A36E79" w:rsidP="00A36E79">
      <w:pPr>
        <w:spacing w:after="0"/>
        <w:jc w:val="both"/>
        <w:rPr>
          <w:rFonts w:ascii="Times New Roman" w:hAnsi="Times New Roman"/>
          <w:lang w:val="ro-RO"/>
        </w:rPr>
      </w:pPr>
    </w:p>
    <w:p w14:paraId="2F348F76" w14:textId="77777777" w:rsidR="00A36E79" w:rsidRPr="00DD475F" w:rsidRDefault="00A36E79" w:rsidP="00A36E79">
      <w:pPr>
        <w:spacing w:after="0"/>
        <w:jc w:val="center"/>
        <w:rPr>
          <w:rFonts w:ascii="Times New Roman" w:hAnsi="Times New Roman"/>
          <w:lang w:val="ro-RO"/>
        </w:rPr>
      </w:pPr>
      <w:r w:rsidRPr="00DD475F">
        <w:rPr>
          <w:rFonts w:ascii="Times New Roman" w:hAnsi="Times New Roman"/>
          <w:bCs/>
          <w:lang w:val="ro-RO"/>
        </w:rPr>
        <w:t>Declarație privind respectarea reglementărilor obligatorii din domeniul mediului, social, al relațiilor de muncă și privind respectarea legislației de securitate și sănătate în muncă</w:t>
      </w:r>
    </w:p>
    <w:p w14:paraId="0E7073FE" w14:textId="77777777" w:rsidR="00A36E79" w:rsidRPr="00DD475F" w:rsidRDefault="00A36E79" w:rsidP="00A36E79">
      <w:pPr>
        <w:spacing w:after="0"/>
        <w:jc w:val="both"/>
        <w:rPr>
          <w:rFonts w:ascii="Times New Roman" w:hAnsi="Times New Roman"/>
          <w:lang w:val="ro-RO"/>
        </w:rPr>
      </w:pPr>
    </w:p>
    <w:p w14:paraId="0B1E8DC0" w14:textId="77777777" w:rsidR="00A36E79" w:rsidRPr="00DD475F" w:rsidRDefault="00A36E79" w:rsidP="00A36E79">
      <w:pPr>
        <w:spacing w:after="0"/>
        <w:jc w:val="both"/>
        <w:rPr>
          <w:rFonts w:ascii="Times New Roman" w:hAnsi="Times New Roman"/>
          <w:lang w:val="ro-RO"/>
        </w:rPr>
      </w:pPr>
    </w:p>
    <w:p w14:paraId="2E30B440"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Subsemnatul(a) (</w:t>
      </w:r>
      <w:r w:rsidRPr="00DD475F">
        <w:rPr>
          <w:rFonts w:ascii="Times New Roman" w:hAnsi="Times New Roman"/>
          <w:i/>
          <w:lang w:val="ro-RO"/>
        </w:rPr>
        <w:t>nume/ prenume</w:t>
      </w:r>
      <w:r w:rsidRPr="00DD475F">
        <w:rPr>
          <w:rFonts w:ascii="Times New Roman" w:hAnsi="Times New Roman"/>
          <w:lang w:val="ro-RO"/>
        </w:rPr>
        <w:t>), domiciliat(a) in …………………………………………… (</w:t>
      </w:r>
      <w:r w:rsidRPr="00DD475F">
        <w:rPr>
          <w:rFonts w:ascii="Times New Roman" w:hAnsi="Times New Roman"/>
          <w:i/>
          <w:lang w:val="ro-RO"/>
        </w:rPr>
        <w:t>adresa de domiciliu</w:t>
      </w:r>
      <w:r w:rsidRPr="00DD475F">
        <w:rPr>
          <w:rFonts w:ascii="Times New Roman" w:hAnsi="Times New Roman"/>
          <w:lang w:val="ro-RO"/>
        </w:rPr>
        <w:t>), identificat(a) cu act de identitate (</w:t>
      </w:r>
      <w:r w:rsidRPr="00DD475F">
        <w:rPr>
          <w:rFonts w:ascii="Times New Roman" w:hAnsi="Times New Roman"/>
          <w:i/>
          <w:lang w:val="ro-RO"/>
        </w:rPr>
        <w:t>CI/ Pasaport</w:t>
      </w:r>
      <w:r w:rsidRPr="00DD475F">
        <w:rPr>
          <w:rFonts w:ascii="Times New Roman" w:hAnsi="Times New Roman"/>
          <w:lang w:val="ro-RO"/>
        </w:rPr>
        <w:t xml:space="preserve">), seria ……, nr. ………, eliberat de...................., la data de …………, CNP …………………., in calitate de </w:t>
      </w:r>
      <w:r w:rsidRPr="00DD475F">
        <w:rPr>
          <w:rFonts w:ascii="Times New Roman" w:hAnsi="Times New Roman"/>
          <w:i/>
          <w:lang w:val="ro-RO"/>
        </w:rPr>
        <w:t xml:space="preserve">reprezentant imputernicit </w:t>
      </w:r>
      <w:r w:rsidRPr="00DD475F">
        <w:rPr>
          <w:rFonts w:ascii="Times New Roman" w:hAnsi="Times New Roman"/>
          <w:lang w:val="ro-RO"/>
        </w:rPr>
        <w:t>al Ofertantului/ Subcontractantului ……………………………… (</w:t>
      </w:r>
      <w:r w:rsidRPr="00DD475F">
        <w:rPr>
          <w:rFonts w:ascii="Times New Roman" w:hAnsi="Times New Roman"/>
          <w:i/>
          <w:lang w:val="ro-RO"/>
        </w:rPr>
        <w:t xml:space="preserve">in cazul unei Asocieri, </w:t>
      </w:r>
      <w:r w:rsidRPr="00DD475F">
        <w:rPr>
          <w:rFonts w:ascii="Times New Roman" w:hAnsi="Times New Roman"/>
          <w:i/>
          <w:u w:val="single"/>
          <w:lang w:val="ro-RO"/>
        </w:rPr>
        <w:t>se va completa denumirea intregii Asocieri</w:t>
      </w:r>
      <w:r w:rsidRPr="00DD475F">
        <w:rPr>
          <w:rFonts w:ascii="Times New Roman" w:hAnsi="Times New Roman"/>
          <w:lang w:val="ro-RO"/>
        </w:rPr>
        <w:t xml:space="preserve">) la procedura pentru atribuirea contractului de furnizare </w:t>
      </w:r>
      <w:r w:rsidRPr="00DD475F">
        <w:rPr>
          <w:rFonts w:ascii="Times New Roman" w:hAnsi="Times New Roman"/>
          <w:i/>
          <w:lang w:val="ro-RO"/>
        </w:rPr>
        <w:t>____________________________________</w:t>
      </w:r>
      <w:r w:rsidRPr="00DD475F">
        <w:rPr>
          <w:rFonts w:ascii="Times New Roman" w:hAnsi="Times New Roman"/>
          <w:bCs/>
          <w:i/>
          <w:lang w:val="ro-RO"/>
        </w:rPr>
        <w:t xml:space="preserve"> </w:t>
      </w:r>
      <w:r w:rsidRPr="00DD475F">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14:paraId="1D7FC941"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t>De asemenea, declar pe propria raspundere, ca pe toata durata contractului, voi respecta legislatia de securitate şi sanatate in munca, in vigoare, pentru tot personalul angajat in furnizarea bunurilor.</w:t>
      </w:r>
    </w:p>
    <w:p w14:paraId="4A587976"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p>
    <w:p w14:paraId="3F387C35" w14:textId="77777777" w:rsidR="00A36E79" w:rsidRPr="00DD475F" w:rsidRDefault="00A36E79" w:rsidP="00A36E79">
      <w:pPr>
        <w:spacing w:after="0"/>
        <w:jc w:val="both"/>
        <w:rPr>
          <w:rFonts w:ascii="Times New Roman" w:hAnsi="Times New Roman"/>
          <w:lang w:val="ro-RO"/>
        </w:rPr>
      </w:pPr>
    </w:p>
    <w:p w14:paraId="7501DD0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bCs/>
          <w:iCs/>
          <w:lang w:val="ro-RO"/>
        </w:rPr>
        <w:t>Totodata, declar ca am luat la cunostinta de prevederile art 326 « Falsul in Declaratii » din Codul Penal referitor la "</w:t>
      </w:r>
      <w:r w:rsidRPr="00DD475F">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D475F">
        <w:rPr>
          <w:rFonts w:ascii="Times New Roman" w:hAnsi="Times New Roman"/>
          <w:bCs/>
          <w:iCs/>
          <w:lang w:val="ro-RO"/>
        </w:rPr>
        <w:t>."</w:t>
      </w:r>
      <w:r w:rsidRPr="00DD475F">
        <w:rPr>
          <w:rFonts w:ascii="Times New Roman" w:hAnsi="Times New Roman"/>
          <w:lang w:val="ro-RO"/>
        </w:rPr>
        <w:t>.</w:t>
      </w:r>
    </w:p>
    <w:p w14:paraId="63889B2C" w14:textId="77777777" w:rsidR="00A36E79" w:rsidRPr="00DD475F" w:rsidRDefault="00A36E79" w:rsidP="00A36E79">
      <w:pPr>
        <w:spacing w:after="0"/>
        <w:jc w:val="both"/>
        <w:rPr>
          <w:rFonts w:ascii="Times New Roman" w:hAnsi="Times New Roman"/>
          <w:lang w:val="ro-RO"/>
        </w:rPr>
      </w:pPr>
    </w:p>
    <w:p w14:paraId="0AB5D429"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 xml:space="preserve">Data ______________  </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Reprezentant imputernicit al Ofertantului/ Subcontractantului </w:t>
      </w:r>
    </w:p>
    <w:p w14:paraId="7C98CEF4"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lastRenderedPageBreak/>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        (denumirea Ofertantului – in cazul unei Asocieri, toata Asocierea; </w:t>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           si denumirea reprezentantului imputernicit)</w:t>
      </w:r>
    </w:p>
    <w:p w14:paraId="0D487156"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_________________ (semnatura)</w:t>
      </w:r>
      <w:r w:rsidRPr="00DD475F">
        <w:rPr>
          <w:rFonts w:ascii="Times New Roman" w:hAnsi="Times New Roman"/>
          <w:lang w:val="ro-RO"/>
        </w:rPr>
        <w:tab/>
      </w:r>
    </w:p>
    <w:p w14:paraId="2F30AC1C" w14:textId="77777777" w:rsidR="00A36E79" w:rsidRPr="00DD475F" w:rsidRDefault="00A36E79" w:rsidP="00A36E79">
      <w:pPr>
        <w:spacing w:after="0"/>
        <w:jc w:val="both"/>
        <w:rPr>
          <w:rFonts w:ascii="Times New Roman" w:hAnsi="Times New Roman"/>
          <w:lang w:val="ro-RO"/>
        </w:rPr>
      </w:pPr>
    </w:p>
    <w:p w14:paraId="79478D07" w14:textId="77777777" w:rsidR="00A36E79" w:rsidRPr="00DD475F" w:rsidRDefault="00A36E79" w:rsidP="00A36E79">
      <w:pPr>
        <w:spacing w:after="0"/>
        <w:jc w:val="both"/>
        <w:rPr>
          <w:rFonts w:ascii="Times New Roman" w:hAnsi="Times New Roman"/>
          <w:i/>
          <w:lang w:val="ro-RO"/>
        </w:rPr>
      </w:pPr>
    </w:p>
    <w:p w14:paraId="48FA4419" w14:textId="77777777" w:rsidR="00A36E79" w:rsidRPr="00DD475F" w:rsidRDefault="00A36E79" w:rsidP="00A36E79">
      <w:pPr>
        <w:spacing w:after="0"/>
        <w:jc w:val="both"/>
        <w:rPr>
          <w:rFonts w:ascii="Times New Roman" w:hAnsi="Times New Roman"/>
          <w:i/>
          <w:lang w:val="ro-RO"/>
        </w:rPr>
      </w:pPr>
      <w:r w:rsidRPr="00DD475F">
        <w:rPr>
          <w:rFonts w:ascii="Times New Roman" w:hAnsi="Times New Roman"/>
          <w:i/>
          <w:lang w:val="ro-RO"/>
        </w:rPr>
        <w:t>Nota: In situatia in care ofertantul a declarat in cadrul ofertei ca va subcontracta parte/parti din contract, Formularul va fi completat si de catre subcontractantii declarati in oferta.</w:t>
      </w:r>
    </w:p>
    <w:p w14:paraId="441344FB" w14:textId="77777777" w:rsidR="00A36E79" w:rsidRPr="00DD475F" w:rsidRDefault="00A36E79" w:rsidP="00A36E79">
      <w:pPr>
        <w:spacing w:after="0"/>
        <w:jc w:val="right"/>
        <w:rPr>
          <w:rFonts w:ascii="Times New Roman" w:hAnsi="Times New Roman"/>
          <w:lang w:val="ro-RO"/>
        </w:rPr>
      </w:pPr>
    </w:p>
    <w:p w14:paraId="324A191E"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(denumirea operatorului economic si a reprezentantului legal)</w:t>
      </w:r>
    </w:p>
    <w:p w14:paraId="5FB255C2"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_________________ (semnatura)</w:t>
      </w:r>
      <w:r w:rsidRPr="00DD475F">
        <w:rPr>
          <w:rFonts w:ascii="Times New Roman" w:hAnsi="Times New Roman"/>
          <w:lang w:val="ro-RO"/>
        </w:rPr>
        <w:tab/>
      </w:r>
    </w:p>
    <w:p w14:paraId="5790E6B7"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 xml:space="preserve">   Reprezentant legal Ofertant asociat n</w:t>
      </w:r>
    </w:p>
    <w:p w14:paraId="6CEFE241"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(denumirea operatorului economic si a reprezentantului legal)</w:t>
      </w:r>
    </w:p>
    <w:p w14:paraId="49C7C768" w14:textId="77777777" w:rsidR="00A36E79" w:rsidRPr="00DD475F" w:rsidRDefault="00A36E79" w:rsidP="00A36E79">
      <w:pPr>
        <w:spacing w:after="0"/>
        <w:jc w:val="both"/>
        <w:rPr>
          <w:rFonts w:ascii="Times New Roman" w:hAnsi="Times New Roman"/>
          <w:lang w:val="ro-RO"/>
        </w:rPr>
      </w:pP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r>
      <w:r w:rsidRPr="00DD475F">
        <w:rPr>
          <w:rFonts w:ascii="Times New Roman" w:hAnsi="Times New Roman"/>
          <w:lang w:val="ro-RO"/>
        </w:rPr>
        <w:tab/>
        <w:t>_________________ (semnatura)</w:t>
      </w:r>
      <w:r w:rsidRPr="00DD475F">
        <w:rPr>
          <w:rFonts w:ascii="Times New Roman" w:hAnsi="Times New Roman"/>
          <w:lang w:val="ro-RO"/>
        </w:rPr>
        <w:tab/>
      </w:r>
      <w:bookmarkStart w:id="0" w:name="_Toc455493945"/>
      <w:bookmarkStart w:id="1" w:name="_Toc455494350"/>
      <w:bookmarkStart w:id="2" w:name="_Toc455493946"/>
      <w:bookmarkStart w:id="3" w:name="_Toc455494351"/>
      <w:bookmarkEnd w:id="0"/>
      <w:bookmarkEnd w:id="1"/>
      <w:bookmarkEnd w:id="2"/>
      <w:bookmarkEnd w:id="3"/>
    </w:p>
    <w:p w14:paraId="1039BAEC" w14:textId="77777777" w:rsidR="00A36E79" w:rsidRPr="00DD475F" w:rsidRDefault="00A36E79" w:rsidP="00A36E79">
      <w:pPr>
        <w:shd w:val="clear" w:color="auto" w:fill="FFFFFF"/>
        <w:spacing w:after="0" w:line="240" w:lineRule="auto"/>
        <w:jc w:val="center"/>
        <w:rPr>
          <w:rFonts w:ascii="Times New Roman" w:eastAsia="Times New Roman" w:hAnsi="Times New Roman"/>
          <w:bCs/>
          <w:color w:val="000000"/>
          <w:sz w:val="24"/>
          <w:szCs w:val="24"/>
        </w:rPr>
      </w:pPr>
      <w:r w:rsidRPr="00DD475F">
        <w:rPr>
          <w:rFonts w:ascii="Times New Roman" w:hAnsi="Times New Roman"/>
          <w:lang w:val="ro-RO"/>
        </w:rPr>
        <w:br w:type="page"/>
      </w:r>
      <w:r w:rsidRPr="00DD475F">
        <w:rPr>
          <w:rFonts w:ascii="Times New Roman" w:eastAsia="Times New Roman" w:hAnsi="Times New Roman"/>
          <w:bCs/>
          <w:color w:val="000000"/>
          <w:sz w:val="24"/>
          <w:szCs w:val="24"/>
        </w:rPr>
        <w:lastRenderedPageBreak/>
        <w:tab/>
      </w:r>
      <w:r w:rsidRPr="00DD475F">
        <w:rPr>
          <w:rFonts w:ascii="Times New Roman" w:eastAsia="Times New Roman" w:hAnsi="Times New Roman"/>
          <w:bCs/>
          <w:color w:val="000000"/>
          <w:sz w:val="24"/>
          <w:szCs w:val="24"/>
        </w:rPr>
        <w:tab/>
      </w:r>
      <w:r w:rsidRPr="00DD475F">
        <w:rPr>
          <w:rFonts w:ascii="Times New Roman" w:eastAsia="Times New Roman" w:hAnsi="Times New Roman"/>
          <w:bCs/>
          <w:color w:val="000000"/>
          <w:sz w:val="24"/>
          <w:szCs w:val="24"/>
        </w:rPr>
        <w:tab/>
      </w:r>
      <w:r w:rsidRPr="00DD475F">
        <w:rPr>
          <w:rFonts w:ascii="Times New Roman" w:eastAsia="Times New Roman" w:hAnsi="Times New Roman"/>
          <w:bCs/>
          <w:color w:val="000000"/>
          <w:sz w:val="24"/>
          <w:szCs w:val="24"/>
        </w:rPr>
        <w:tab/>
      </w:r>
      <w:r w:rsidRPr="00DD475F">
        <w:rPr>
          <w:rFonts w:ascii="Times New Roman" w:eastAsia="Times New Roman" w:hAnsi="Times New Roman"/>
          <w:bCs/>
          <w:color w:val="000000"/>
          <w:sz w:val="24"/>
          <w:szCs w:val="24"/>
        </w:rPr>
        <w:tab/>
        <w:t xml:space="preserve">                                       </w:t>
      </w:r>
      <w:proofErr w:type="spellStart"/>
      <w:r w:rsidRPr="00DD475F">
        <w:rPr>
          <w:rFonts w:ascii="Times New Roman" w:eastAsia="Times New Roman" w:hAnsi="Times New Roman"/>
          <w:bCs/>
          <w:color w:val="000000"/>
          <w:sz w:val="24"/>
          <w:szCs w:val="24"/>
        </w:rPr>
        <w:t>Formularul</w:t>
      </w:r>
      <w:proofErr w:type="spellEnd"/>
      <w:r w:rsidRPr="00DD475F">
        <w:rPr>
          <w:rFonts w:ascii="Times New Roman" w:eastAsia="Times New Roman" w:hAnsi="Times New Roman"/>
          <w:bCs/>
          <w:color w:val="000000"/>
          <w:sz w:val="24"/>
          <w:szCs w:val="24"/>
        </w:rPr>
        <w:t xml:space="preserve"> 6</w:t>
      </w:r>
    </w:p>
    <w:p w14:paraId="11C4B6EB" w14:textId="77777777" w:rsidR="00A36E79" w:rsidRPr="00DD475F" w:rsidRDefault="00A36E79" w:rsidP="00A36E79">
      <w:pPr>
        <w:pStyle w:val="TextBody"/>
        <w:jc w:val="both"/>
        <w:rPr>
          <w:rFonts w:ascii="Times New Roman" w:hAnsi="Times New Roman" w:cs="Times New Roman"/>
          <w:color w:val="auto"/>
          <w:lang w:val="ro-RO"/>
        </w:rPr>
      </w:pPr>
    </w:p>
    <w:p w14:paraId="42AA1E4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Operator Economic</w:t>
      </w:r>
    </w:p>
    <w:p w14:paraId="1358598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____________________</w:t>
      </w:r>
    </w:p>
    <w:p w14:paraId="3F6F00F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(denumirea/numele)</w:t>
      </w:r>
    </w:p>
    <w:p w14:paraId="208589D5" w14:textId="77777777" w:rsidR="00A36E79" w:rsidRPr="00DD475F" w:rsidRDefault="00A36E79" w:rsidP="00A36E79">
      <w:pPr>
        <w:pStyle w:val="TextBody"/>
        <w:jc w:val="both"/>
        <w:rPr>
          <w:rFonts w:ascii="Times New Roman" w:hAnsi="Times New Roman" w:cs="Times New Roman"/>
          <w:color w:val="auto"/>
          <w:lang w:val="ro-RO"/>
        </w:rPr>
      </w:pPr>
    </w:p>
    <w:p w14:paraId="3E057264" w14:textId="77777777" w:rsidR="00A36E79" w:rsidRPr="00DD475F" w:rsidRDefault="00A36E79" w:rsidP="00A36E79">
      <w:pPr>
        <w:pStyle w:val="TextBody"/>
        <w:jc w:val="center"/>
        <w:rPr>
          <w:rFonts w:ascii="Times New Roman" w:hAnsi="Times New Roman" w:cs="Times New Roman"/>
          <w:color w:val="auto"/>
          <w:lang w:val="ro-RO"/>
        </w:rPr>
      </w:pPr>
    </w:p>
    <w:p w14:paraId="72024123"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color w:val="auto"/>
          <w:lang w:val="ro-RO"/>
        </w:rPr>
        <w:t>INFORMAŢII GENERALE</w:t>
      </w:r>
    </w:p>
    <w:p w14:paraId="5B89E19C" w14:textId="77777777" w:rsidR="00A36E79" w:rsidRPr="00DD475F" w:rsidRDefault="00A36E79" w:rsidP="00A36E79">
      <w:pPr>
        <w:pStyle w:val="TextBody"/>
        <w:jc w:val="both"/>
        <w:rPr>
          <w:rFonts w:ascii="Times New Roman" w:hAnsi="Times New Roman" w:cs="Times New Roman"/>
          <w:color w:val="auto"/>
          <w:lang w:val="ro-RO"/>
        </w:rPr>
      </w:pPr>
    </w:p>
    <w:p w14:paraId="53A10E4A" w14:textId="77777777" w:rsidR="00A36E79" w:rsidRPr="00DD475F" w:rsidRDefault="00A36E79" w:rsidP="00A36E79">
      <w:pPr>
        <w:pStyle w:val="TextBody"/>
        <w:jc w:val="both"/>
        <w:rPr>
          <w:rFonts w:ascii="Times New Roman" w:hAnsi="Times New Roman" w:cs="Times New Roman"/>
          <w:color w:val="auto"/>
          <w:lang w:val="ro-RO"/>
        </w:rPr>
      </w:pPr>
    </w:p>
    <w:p w14:paraId="64AE06F2"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   Denumirea /numele: ..................................</w:t>
      </w:r>
    </w:p>
    <w:p w14:paraId="034D587F" w14:textId="77777777" w:rsidR="00A36E79" w:rsidRPr="00DD475F" w:rsidRDefault="00A36E79" w:rsidP="00A36E79">
      <w:pPr>
        <w:pStyle w:val="TextBody"/>
        <w:jc w:val="both"/>
        <w:rPr>
          <w:rFonts w:ascii="Times New Roman" w:hAnsi="Times New Roman" w:cs="Times New Roman"/>
          <w:color w:val="auto"/>
          <w:lang w:val="ro-RO"/>
        </w:rPr>
      </w:pPr>
    </w:p>
    <w:p w14:paraId="4948A6C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2.   Calitatea de participant la procedura:    (se bifează opţiunea /optiunile corespunzătoare)</w:t>
      </w:r>
    </w:p>
    <w:p w14:paraId="0333D5D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Ca ofertant unic (fara asociati /subcontractanti /terti sustinatori)</w:t>
      </w:r>
    </w:p>
    <w:p w14:paraId="769ED7D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 xml:space="preserve">Ca asociat în cadrul asociaţiei ……….…………………….. </w:t>
      </w:r>
    </w:p>
    <w:p w14:paraId="46CB4B4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Ca ofertant avand tert sustinator(i) pe ……………………..</w:t>
      </w:r>
    </w:p>
    <w:p w14:paraId="0014544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Ca ofertant avand subcontractant(i) pe …………………….</w:t>
      </w:r>
    </w:p>
    <w:p w14:paraId="26F25EC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Ca subcontractant al ofertantului …………………………………………</w:t>
      </w:r>
    </w:p>
    <w:p w14:paraId="3B2A74C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w:t>
      </w:r>
      <w:r w:rsidRPr="00DD475F">
        <w:rPr>
          <w:rFonts w:ascii="Times New Roman" w:hAnsi="Times New Roman" w:cs="Times New Roman"/>
          <w:color w:val="auto"/>
          <w:lang w:val="ro-RO"/>
        </w:rPr>
        <w:tab/>
        <w:t>Ca tert sustinator al ofertantului …………………………………………..</w:t>
      </w:r>
    </w:p>
    <w:p w14:paraId="66CEA2C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3.   Partea /partile de contract pe care urmeaza sa o execut /sustin: .......................................................     </w:t>
      </w:r>
    </w:p>
    <w:p w14:paraId="2048684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4.   Cod unic de înregistrare si atributul fiscal (specificaţi dacă începe cu RO): ................ </w:t>
      </w:r>
    </w:p>
    <w:p w14:paraId="14D4D1B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5.   Certificatul de înmatriculare /înregistrare ((numărul înmatriculare/inregistrare, data): ............... </w:t>
      </w:r>
    </w:p>
    <w:p w14:paraId="437E519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6.   Adresa sediului central:</w:t>
      </w:r>
    </w:p>
    <w:p w14:paraId="600CEE3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6.1.</w:t>
      </w:r>
      <w:r w:rsidRPr="00DD475F">
        <w:rPr>
          <w:rFonts w:ascii="Times New Roman" w:hAnsi="Times New Roman" w:cs="Times New Roman"/>
          <w:color w:val="auto"/>
          <w:lang w:val="ro-RO"/>
        </w:rPr>
        <w:tab/>
        <w:t xml:space="preserve">Judetul: ............ </w:t>
      </w:r>
    </w:p>
    <w:p w14:paraId="6B1B7E1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6.2.</w:t>
      </w:r>
      <w:r w:rsidRPr="00DD475F">
        <w:rPr>
          <w:rFonts w:ascii="Times New Roman" w:hAnsi="Times New Roman" w:cs="Times New Roman"/>
          <w:color w:val="auto"/>
          <w:lang w:val="ro-RO"/>
        </w:rPr>
        <w:tab/>
        <w:t xml:space="preserve">Localitatea: ............. </w:t>
      </w:r>
    </w:p>
    <w:p w14:paraId="18C0DE1F"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6.3.</w:t>
      </w:r>
      <w:r w:rsidRPr="00DD475F">
        <w:rPr>
          <w:rFonts w:ascii="Times New Roman" w:hAnsi="Times New Roman" w:cs="Times New Roman"/>
          <w:color w:val="auto"/>
          <w:lang w:val="ro-RO"/>
        </w:rPr>
        <w:tab/>
        <w:t xml:space="preserve">Adresa postala: ................... </w:t>
      </w:r>
    </w:p>
    <w:p w14:paraId="3A1613B8"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6.4.</w:t>
      </w:r>
      <w:r w:rsidRPr="00DD475F">
        <w:rPr>
          <w:rFonts w:ascii="Times New Roman" w:hAnsi="Times New Roman" w:cs="Times New Roman"/>
          <w:color w:val="auto"/>
          <w:lang w:val="ro-RO"/>
        </w:rPr>
        <w:tab/>
        <w:t xml:space="preserve">Cod postal (obligatoriu): ............ </w:t>
      </w:r>
    </w:p>
    <w:p w14:paraId="7BFF461E"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6.5.</w:t>
      </w:r>
      <w:r w:rsidRPr="00DD475F">
        <w:rPr>
          <w:rFonts w:ascii="Times New Roman" w:hAnsi="Times New Roman" w:cs="Times New Roman"/>
          <w:color w:val="auto"/>
          <w:lang w:val="ro-RO"/>
        </w:rPr>
        <w:tab/>
        <w:t>Telefon: .............</w:t>
      </w:r>
    </w:p>
    <w:p w14:paraId="0B31E9A8"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6.6.</w:t>
      </w:r>
      <w:r w:rsidRPr="00DD475F">
        <w:rPr>
          <w:rFonts w:ascii="Times New Roman" w:hAnsi="Times New Roman" w:cs="Times New Roman"/>
          <w:color w:val="auto"/>
          <w:lang w:val="ro-RO"/>
        </w:rPr>
        <w:tab/>
        <w:t>Fax la care se primeste corespondenta (obligatoriu): ......................</w:t>
      </w:r>
    </w:p>
    <w:p w14:paraId="14DD962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6.7.</w:t>
      </w:r>
      <w:r w:rsidRPr="00DD475F">
        <w:rPr>
          <w:rFonts w:ascii="Times New Roman" w:hAnsi="Times New Roman" w:cs="Times New Roman"/>
          <w:color w:val="auto"/>
          <w:lang w:val="ro-RO"/>
        </w:rPr>
        <w:tab/>
        <w:t>E-mail: ........................</w:t>
      </w:r>
    </w:p>
    <w:p w14:paraId="13D5C13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7. Birourile filialelor /sucursalelor locale, dacă este cazul: ...............................</w:t>
      </w:r>
      <w:r w:rsidRPr="00DD475F">
        <w:rPr>
          <w:rFonts w:ascii="Times New Roman" w:hAnsi="Times New Roman" w:cs="Times New Roman"/>
          <w:color w:val="auto"/>
          <w:lang w:val="ro-RO"/>
        </w:rPr>
        <w:tab/>
      </w:r>
    </w:p>
    <w:p w14:paraId="0A612DA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(adrese complete, telefon/fax, certificate de inmatriculare/inregistrare)</w:t>
      </w:r>
    </w:p>
    <w:p w14:paraId="4D21F42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lastRenderedPageBreak/>
        <w:t>8. Punctul /punctele de lucru implicate in derularea contractului: ....................................</w:t>
      </w:r>
      <w:r w:rsidRPr="00DD475F">
        <w:rPr>
          <w:rFonts w:ascii="Times New Roman" w:hAnsi="Times New Roman" w:cs="Times New Roman"/>
          <w:color w:val="auto"/>
          <w:lang w:val="ro-RO"/>
        </w:rPr>
        <w:tab/>
        <w:t>(adrese complete, telefon/fax)</w:t>
      </w:r>
    </w:p>
    <w:p w14:paraId="2AA05FC0"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9. Incadrarea in categoria intreprinderilor mici si mijlocii: DA /NU </w:t>
      </w:r>
    </w:p>
    <w:p w14:paraId="65860B9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b/>
        <w:t>(daca DA, se ataseaza declaratia intocmita in conformitate cu prevederile legale)</w:t>
      </w:r>
    </w:p>
    <w:p w14:paraId="6277543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10. Cont bancar: ......................</w:t>
      </w:r>
    </w:p>
    <w:p w14:paraId="16E73400"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11. Obiectul de activitate, pe domenii: ................................ (în conformitate cu statutul propriu)</w:t>
      </w:r>
    </w:p>
    <w:p w14:paraId="3EC2B24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11.1. Activităţi CAEN autorizate în care se înscrie obiectul contractului de achiziţie: .................................................................................................................................................</w:t>
      </w:r>
    </w:p>
    <w:p w14:paraId="4E3F06B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12. Autorizatii detinute (relevante pentru contractul de atribuit): .....................</w:t>
      </w:r>
    </w:p>
    <w:p w14:paraId="62F0A28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13. Principala piaţă a afacerilor: ………………</w:t>
      </w:r>
    </w:p>
    <w:p w14:paraId="4497A993"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14. Persoana de contact pentru procedura de atribuire: (nume) ........... (telefon) ........(functia) ............</w:t>
      </w:r>
    </w:p>
    <w:p w14:paraId="09513D67" w14:textId="77777777" w:rsidR="00A36E79" w:rsidRPr="00DD475F" w:rsidRDefault="00A36E79" w:rsidP="00A36E79">
      <w:pPr>
        <w:pStyle w:val="TextBody"/>
        <w:jc w:val="both"/>
        <w:rPr>
          <w:rFonts w:ascii="Times New Roman" w:hAnsi="Times New Roman" w:cs="Times New Roman"/>
          <w:color w:val="auto"/>
          <w:lang w:val="ro-RO"/>
        </w:rPr>
      </w:pPr>
    </w:p>
    <w:p w14:paraId="0CAD597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inclusiv cele de care dispun.</w:t>
      </w:r>
    </w:p>
    <w:p w14:paraId="714DAA7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De asemenea, declar că voi informa imediat autoritatea contractantă dacă vor interveni modificări în prezenta declaraţie la orice punct pe parcursul derulării procedurii de atribuire a contractului de achiziţie publică.</w:t>
      </w:r>
    </w:p>
    <w:p w14:paraId="4B9112E2" w14:textId="77777777" w:rsidR="00A36E79" w:rsidRPr="00DD475F" w:rsidRDefault="00A36E79" w:rsidP="00A36E79">
      <w:pPr>
        <w:pStyle w:val="TextBody"/>
        <w:jc w:val="both"/>
        <w:rPr>
          <w:rFonts w:ascii="Times New Roman" w:hAnsi="Times New Roman" w:cs="Times New Roman"/>
          <w:color w:val="auto"/>
          <w:lang w:val="ro-RO"/>
        </w:rPr>
      </w:pPr>
    </w:p>
    <w:p w14:paraId="178E53E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Semnătura ofertantului sau a reprezentantului ofertantului                                       .....................................................</w:t>
      </w:r>
    </w:p>
    <w:p w14:paraId="4A366D2F"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Numele  şi prenumele semnatarului</w:t>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t xml:space="preserve">                                 .................................................</w:t>
      </w:r>
    </w:p>
    <w:p w14:paraId="250785D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Capacitate de semnătură</w:t>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t xml:space="preserve">                 ....................................................</w:t>
      </w:r>
    </w:p>
    <w:p w14:paraId="2CA6FDF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Data </w:t>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r>
      <w:r w:rsidRPr="00DD475F">
        <w:rPr>
          <w:rFonts w:ascii="Times New Roman" w:hAnsi="Times New Roman" w:cs="Times New Roman"/>
          <w:color w:val="auto"/>
          <w:lang w:val="ro-RO"/>
        </w:rPr>
        <w:tab/>
        <w:t xml:space="preserve">                               ....................................................</w:t>
      </w:r>
    </w:p>
    <w:p w14:paraId="1D6A0403" w14:textId="77777777" w:rsidR="00A36E79" w:rsidRPr="00DD475F" w:rsidRDefault="00A36E79" w:rsidP="00A36E79">
      <w:pPr>
        <w:pStyle w:val="TextBody"/>
        <w:jc w:val="both"/>
        <w:rPr>
          <w:rFonts w:ascii="Times New Roman" w:hAnsi="Times New Roman" w:cs="Times New Roman"/>
          <w:color w:val="auto"/>
          <w:lang w:val="ro-RO"/>
        </w:rPr>
      </w:pPr>
    </w:p>
    <w:p w14:paraId="0728B6AB" w14:textId="77777777" w:rsidR="00A36E79" w:rsidRPr="00DD475F" w:rsidRDefault="00A36E79" w:rsidP="00A36E79">
      <w:pPr>
        <w:pStyle w:val="TextBody"/>
        <w:jc w:val="both"/>
        <w:rPr>
          <w:rFonts w:ascii="Times New Roman" w:hAnsi="Times New Roman" w:cs="Times New Roman"/>
          <w:color w:val="auto"/>
          <w:lang w:val="ro-RO"/>
        </w:rPr>
      </w:pPr>
    </w:p>
    <w:p w14:paraId="3FF46DDA" w14:textId="77777777" w:rsidR="00A36E79" w:rsidRPr="00DD475F" w:rsidRDefault="00A36E79" w:rsidP="00A36E79">
      <w:pPr>
        <w:pStyle w:val="TextBody"/>
        <w:jc w:val="both"/>
        <w:rPr>
          <w:rFonts w:ascii="Times New Roman" w:hAnsi="Times New Roman" w:cs="Times New Roman"/>
          <w:color w:val="auto"/>
          <w:lang w:val="ro-RO"/>
        </w:rPr>
      </w:pPr>
    </w:p>
    <w:p w14:paraId="1F2712B9" w14:textId="77777777" w:rsidR="00A36E79" w:rsidRPr="00DD475F" w:rsidRDefault="00A36E79" w:rsidP="00A36E79">
      <w:pPr>
        <w:pStyle w:val="TextBody"/>
        <w:jc w:val="both"/>
        <w:rPr>
          <w:rFonts w:ascii="Times New Roman" w:hAnsi="Times New Roman" w:cs="Times New Roman"/>
          <w:color w:val="auto"/>
          <w:lang w:val="ro-RO"/>
        </w:rPr>
      </w:pPr>
    </w:p>
    <w:p w14:paraId="39060478" w14:textId="77777777" w:rsidR="00A36E79" w:rsidRPr="00DD475F" w:rsidRDefault="00A36E79" w:rsidP="00A36E79">
      <w:pPr>
        <w:pStyle w:val="TextBody"/>
        <w:jc w:val="both"/>
        <w:rPr>
          <w:rFonts w:ascii="Times New Roman" w:hAnsi="Times New Roman" w:cs="Times New Roman"/>
          <w:color w:val="auto"/>
          <w:lang w:val="ro-RO"/>
        </w:rPr>
      </w:pPr>
    </w:p>
    <w:p w14:paraId="36E65173" w14:textId="77777777" w:rsidR="00A36E79" w:rsidRPr="00DD475F" w:rsidRDefault="00A36E79" w:rsidP="00A36E79">
      <w:pPr>
        <w:pStyle w:val="TextBody"/>
        <w:jc w:val="both"/>
        <w:rPr>
          <w:rFonts w:ascii="Times New Roman" w:hAnsi="Times New Roman" w:cs="Times New Roman"/>
          <w:color w:val="auto"/>
          <w:lang w:val="ro-RO"/>
        </w:rPr>
      </w:pPr>
    </w:p>
    <w:p w14:paraId="3CCF8B29" w14:textId="77777777" w:rsidR="00A36E79" w:rsidRPr="00DD475F" w:rsidRDefault="00A36E79" w:rsidP="00A36E79">
      <w:pPr>
        <w:pStyle w:val="TextBody"/>
        <w:jc w:val="both"/>
        <w:rPr>
          <w:rFonts w:ascii="Times New Roman" w:hAnsi="Times New Roman" w:cs="Times New Roman"/>
          <w:color w:val="auto"/>
          <w:lang w:val="ro-RO"/>
        </w:rPr>
      </w:pPr>
    </w:p>
    <w:p w14:paraId="011A6A55" w14:textId="77777777" w:rsidR="00A36E79" w:rsidRPr="00DD475F" w:rsidRDefault="00A36E79" w:rsidP="00A36E79">
      <w:pPr>
        <w:pStyle w:val="TextBody"/>
        <w:jc w:val="both"/>
        <w:rPr>
          <w:rFonts w:ascii="Times New Roman" w:hAnsi="Times New Roman" w:cs="Times New Roman"/>
          <w:color w:val="auto"/>
          <w:lang w:val="ro-RO"/>
        </w:rPr>
      </w:pPr>
    </w:p>
    <w:p w14:paraId="6D6DE876" w14:textId="77777777" w:rsidR="00A36E79" w:rsidRPr="00DD475F" w:rsidRDefault="00A36E79" w:rsidP="00A36E79">
      <w:pPr>
        <w:pStyle w:val="TextBody"/>
        <w:jc w:val="both"/>
        <w:rPr>
          <w:rFonts w:ascii="Times New Roman" w:hAnsi="Times New Roman" w:cs="Times New Roman"/>
          <w:color w:val="auto"/>
          <w:lang w:val="ro-RO"/>
        </w:rPr>
      </w:pPr>
    </w:p>
    <w:p w14:paraId="2C7BEFCE" w14:textId="77777777" w:rsidR="00A36E79" w:rsidRPr="00DD475F" w:rsidRDefault="00A36E79" w:rsidP="00A36E79">
      <w:pPr>
        <w:pStyle w:val="TextBody"/>
        <w:jc w:val="both"/>
        <w:rPr>
          <w:rFonts w:ascii="Times New Roman" w:hAnsi="Times New Roman" w:cs="Times New Roman"/>
          <w:color w:val="auto"/>
          <w:lang w:val="ro-RO"/>
        </w:rPr>
      </w:pPr>
    </w:p>
    <w:p w14:paraId="29AB774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CANDIDATUL/OFERTANTUL</w:t>
      </w:r>
    </w:p>
    <w:p w14:paraId="320C60B3"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____________________</w:t>
      </w:r>
    </w:p>
    <w:p w14:paraId="1FE66E73"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(denumirea/numele)</w:t>
      </w:r>
    </w:p>
    <w:p w14:paraId="6627E6D3"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DECLARAŢIE</w:t>
      </w:r>
    </w:p>
    <w:p w14:paraId="23CF1D92" w14:textId="77777777" w:rsidR="00A36E79" w:rsidRPr="00DD475F" w:rsidRDefault="00A36E79" w:rsidP="00A36E79">
      <w:pPr>
        <w:pStyle w:val="TextBody"/>
        <w:jc w:val="center"/>
        <w:rPr>
          <w:rFonts w:ascii="Times New Roman" w:hAnsi="Times New Roman" w:cs="Times New Roman"/>
          <w:bCs/>
          <w:color w:val="auto"/>
          <w:lang w:val="ro-RO"/>
        </w:rPr>
      </w:pPr>
      <w:r w:rsidRPr="00DD475F">
        <w:rPr>
          <w:rFonts w:ascii="Times New Roman" w:hAnsi="Times New Roman" w:cs="Times New Roman"/>
          <w:bCs/>
          <w:color w:val="auto"/>
          <w:lang w:val="ro-RO"/>
        </w:rPr>
        <w:t xml:space="preserve">privind neîncadrarea în situaţiile prevăzute la </w:t>
      </w:r>
      <w:r w:rsidRPr="00DD475F">
        <w:rPr>
          <w:rFonts w:ascii="Times New Roman" w:hAnsi="Times New Roman" w:cs="Times New Roman"/>
          <w:bCs/>
          <w:color w:val="auto"/>
          <w:u w:val="single"/>
          <w:lang w:val="ro-RO"/>
        </w:rPr>
        <w:t>art. 59 şi art. 60</w:t>
      </w:r>
      <w:r w:rsidRPr="00DD475F">
        <w:rPr>
          <w:rFonts w:ascii="Times New Roman" w:hAnsi="Times New Roman" w:cs="Times New Roman"/>
          <w:bCs/>
          <w:color w:val="auto"/>
          <w:lang w:val="ro-RO"/>
        </w:rPr>
        <w:t xml:space="preserve"> din  </w:t>
      </w:r>
    </w:p>
    <w:p w14:paraId="5BAE399D"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Legea nr. 98/2016 privind achiziţiile publice</w:t>
      </w:r>
    </w:p>
    <w:p w14:paraId="45E5122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7FF54A82" w14:textId="77777777" w:rsidR="00A36E79" w:rsidRPr="00DD475F" w:rsidRDefault="00A36E79" w:rsidP="00A36E79">
      <w:pPr>
        <w:pStyle w:val="TextBody"/>
        <w:ind w:firstLine="720"/>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furnizarei şi codul CPV), la data de .................. (zi/lună/an), organizată de .................................................... (denumirea autorităţii contractante), declar pe propria răspundere că nu mă aflu în conflict de interese cu autoritatea contractantă COMUNA </w:t>
      </w:r>
      <w:r>
        <w:rPr>
          <w:rFonts w:ascii="Times New Roman" w:hAnsi="Times New Roman" w:cs="Times New Roman"/>
          <w:color w:val="auto"/>
          <w:lang w:val="ro-RO"/>
        </w:rPr>
        <w:t>LIVEZI</w:t>
      </w:r>
      <w:r w:rsidRPr="00DD475F">
        <w:rPr>
          <w:rFonts w:ascii="Times New Roman" w:hAnsi="Times New Roman" w:cs="Times New Roman"/>
          <w:color w:val="auto"/>
          <w:lang w:val="ro-RO"/>
        </w:rPr>
        <w:t>.</w:t>
      </w:r>
    </w:p>
    <w:p w14:paraId="00386B38" w14:textId="77777777" w:rsidR="00A36E79" w:rsidRPr="00DD475F" w:rsidRDefault="00A36E79" w:rsidP="00A36E79">
      <w:pPr>
        <w:pStyle w:val="TextBody"/>
        <w:ind w:firstLine="720"/>
        <w:jc w:val="both"/>
        <w:rPr>
          <w:rFonts w:ascii="Times New Roman" w:hAnsi="Times New Roman" w:cs="Times New Roman"/>
          <w:color w:val="auto"/>
        </w:rPr>
      </w:pPr>
      <w:r w:rsidRPr="00DD475F">
        <w:rPr>
          <w:rFonts w:ascii="Times New Roman" w:hAnsi="Times New Roman" w:cs="Times New Roman"/>
          <w:color w:val="auto"/>
          <w:lang w:val="ro-RO"/>
        </w:rPr>
        <w:t>Persoanele  cu  functii  de  decizie  din  cadrul  autoritatii  contractante  sunt anexate la prezenta documentatie in Declaratia anexa.</w:t>
      </w:r>
    </w:p>
    <w:p w14:paraId="0F75FEEA"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3CC119FF"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ro-RO"/>
        </w:rPr>
        <w:t xml:space="preserve">   </w:t>
      </w:r>
      <w:r w:rsidRPr="00DD475F">
        <w:rPr>
          <w:rFonts w:ascii="Times New Roman" w:hAnsi="Times New Roman" w:cs="Times New Roman"/>
          <w:bCs/>
          <w:color w:val="auto"/>
          <w:lang w:val="ro-RO"/>
        </w:rPr>
        <w:t>Legea 98/2016 privind achiziţiile publice</w:t>
      </w:r>
    </w:p>
    <w:p w14:paraId="570F1C51"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w:t>
      </w:r>
    </w:p>
    <w:p w14:paraId="79BE22D1"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bCs/>
          <w:color w:val="auto"/>
          <w:lang w:val="ro-RO"/>
        </w:rPr>
        <w:t>Reguli de evitare a conflictului de interese</w:t>
      </w:r>
    </w:p>
    <w:p w14:paraId="0E4AB280"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w:t>
      </w:r>
      <w:r w:rsidRPr="00DD475F">
        <w:rPr>
          <w:rFonts w:ascii="Times New Roman" w:hAnsi="Times New Roman" w:cs="Times New Roman"/>
          <w:i/>
          <w:iCs/>
          <w:color w:val="auto"/>
          <w:lang w:val="ro-RO"/>
        </w:rPr>
        <w:t>ART. 59</w:t>
      </w:r>
    </w:p>
    <w:p w14:paraId="62AE94AA"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 xml:space="preserve">În sensul prezentei legi, </w:t>
      </w:r>
      <w:r w:rsidRPr="00DD475F">
        <w:rPr>
          <w:rFonts w:ascii="Times New Roman" w:hAnsi="Times New Roman" w:cs="Times New Roman"/>
          <w:bCs/>
          <w:i/>
          <w:iCs/>
          <w:color w:val="auto"/>
          <w:u w:val="single"/>
          <w:lang w:val="ro-RO"/>
        </w:rPr>
        <w:t>prin conflict de interese se înţelege</w:t>
      </w:r>
      <w:r w:rsidRPr="00DD475F">
        <w:rPr>
          <w:rFonts w:ascii="Times New Roman" w:hAnsi="Times New Roman" w:cs="Times New Roman"/>
          <w:i/>
          <w:iCs/>
          <w:color w:val="auto"/>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E8A387D"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w:t>
      </w:r>
    </w:p>
    <w:p w14:paraId="77A6017A"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w:t>
      </w:r>
      <w:r w:rsidRPr="00DD475F">
        <w:rPr>
          <w:rFonts w:ascii="Times New Roman" w:hAnsi="Times New Roman" w:cs="Times New Roman"/>
          <w:i/>
          <w:iCs/>
          <w:color w:val="auto"/>
          <w:lang w:val="ro-RO"/>
        </w:rPr>
        <w:t>ART. 60</w:t>
      </w:r>
    </w:p>
    <w:p w14:paraId="36939F01"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(1) Reprezintă situaţii potenţial generatoare de conflict de interese orice situaţii care ar putea duce la apariţia unui conflict de interese în sensul art. 59, cum ar fi următoarele, reglementate cu titlu exemplificativ:</w:t>
      </w:r>
    </w:p>
    <w:p w14:paraId="5847C29A"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w:t>
      </w:r>
      <w:r w:rsidRPr="00DD475F">
        <w:rPr>
          <w:rFonts w:ascii="Times New Roman" w:hAnsi="Times New Roman" w:cs="Times New Roman"/>
          <w:i/>
          <w:iCs/>
          <w:color w:val="auto"/>
          <w:lang w:val="ro-RO"/>
        </w:rPr>
        <w:lastRenderedPageBreak/>
        <w:t>din consiliul de administraţie/organul de conducere sau de supervizare a unuia dintre ofertanţi/candidaţi, terţi susţinători ori subcontractanţi propuşi;</w:t>
      </w:r>
    </w:p>
    <w:p w14:paraId="54017499"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6E2E593"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i/>
          <w:iCs/>
          <w:color w:val="auto"/>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598E29FE"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DEDDD33"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94BC4E4"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xml:space="preserve">    </w:t>
      </w:r>
      <w:r w:rsidRPr="00DD475F">
        <w:rPr>
          <w:rFonts w:ascii="Times New Roman" w:hAnsi="Times New Roman" w:cs="Times New Roman"/>
          <w:i/>
          <w:iCs/>
          <w:color w:val="auto"/>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1ACD5717" w14:textId="77777777" w:rsidR="00A36E79" w:rsidRPr="00DD475F" w:rsidRDefault="00A36E79" w:rsidP="00A36E79">
      <w:pPr>
        <w:pStyle w:val="TextBody"/>
        <w:ind w:firstLine="720"/>
        <w:jc w:val="both"/>
        <w:rPr>
          <w:rFonts w:ascii="Times New Roman" w:hAnsi="Times New Roman" w:cs="Times New Roman"/>
          <w:color w:val="auto"/>
          <w:lang w:val="pt-BR"/>
        </w:rPr>
      </w:pPr>
      <w:r w:rsidRPr="00DD475F">
        <w:rPr>
          <w:rFonts w:ascii="Times New Roman" w:hAnsi="Times New Roman" w:cs="Times New Roman"/>
          <w:color w:val="auto"/>
          <w:lang w:val="pt-BR"/>
        </w:rPr>
        <w:t> </w:t>
      </w:r>
      <w:r w:rsidRPr="00DD475F">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292D549" w14:textId="77777777" w:rsidR="00A36E79" w:rsidRPr="00DD475F" w:rsidRDefault="00A36E79" w:rsidP="00A36E79">
      <w:pPr>
        <w:pStyle w:val="TextBody"/>
        <w:ind w:firstLine="720"/>
        <w:jc w:val="both"/>
        <w:rPr>
          <w:rFonts w:ascii="Times New Roman" w:hAnsi="Times New Roman" w:cs="Times New Roman"/>
          <w:color w:val="auto"/>
          <w:lang w:val="pt-BR"/>
        </w:rPr>
      </w:pPr>
      <w:r w:rsidRPr="00DD475F">
        <w:rPr>
          <w:rFonts w:ascii="Times New Roman" w:hAnsi="Times New Roman" w:cs="Times New Roman"/>
          <w:color w:val="auto"/>
          <w:lang w:val="ro-RO"/>
        </w:rPr>
        <w:t>Înţeleg că în cazul în care această declaraţie nu este conformă cu realitatea sunt pasibil de încălcarea prevederilor legislaţiei penale privind falsul în declaraţii.</w:t>
      </w:r>
    </w:p>
    <w:p w14:paraId="660D39BE"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pt-BR"/>
        </w:rPr>
        <w:t> </w:t>
      </w:r>
    </w:p>
    <w:p w14:paraId="246D2144"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ro-RO"/>
        </w:rPr>
        <w:t>OFERTANT</w:t>
      </w:r>
    </w:p>
    <w:p w14:paraId="09A1EF1F"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ro-RO"/>
        </w:rPr>
        <w:t>.................................................</w:t>
      </w:r>
    </w:p>
    <w:p w14:paraId="245F1B55" w14:textId="77777777" w:rsidR="00A36E79" w:rsidRPr="00DD475F" w:rsidRDefault="00A36E79" w:rsidP="00A36E79">
      <w:pPr>
        <w:pStyle w:val="TextBody"/>
        <w:jc w:val="both"/>
        <w:rPr>
          <w:rFonts w:ascii="Times New Roman" w:hAnsi="Times New Roman" w:cs="Times New Roman"/>
          <w:color w:val="auto"/>
          <w:lang w:val="pt-BR"/>
        </w:rPr>
      </w:pPr>
      <w:r w:rsidRPr="00DD475F">
        <w:rPr>
          <w:rFonts w:ascii="Times New Roman" w:hAnsi="Times New Roman" w:cs="Times New Roman"/>
          <w:color w:val="auto"/>
          <w:lang w:val="ro-RO"/>
        </w:rPr>
        <w:t>(semnătură autorizată)</w:t>
      </w:r>
    </w:p>
    <w:p w14:paraId="6FA83FA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rPr>
        <w:br w:type="page"/>
      </w:r>
      <w:r w:rsidRPr="00DD475F">
        <w:rPr>
          <w:rFonts w:ascii="Times New Roman" w:hAnsi="Times New Roman" w:cs="Times New Roman"/>
          <w:color w:val="auto"/>
          <w:lang w:val="ro-RO"/>
        </w:rPr>
        <w:lastRenderedPageBreak/>
        <w:t>CANDIDATUL/OFERTANTUL</w:t>
      </w:r>
    </w:p>
    <w:p w14:paraId="249ED737"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____________________</w:t>
      </w:r>
    </w:p>
    <w:p w14:paraId="7CB32208"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(denumirea/numele)</w:t>
      </w:r>
    </w:p>
    <w:p w14:paraId="7F2D90ED" w14:textId="77777777" w:rsidR="00A36E79" w:rsidRPr="00DD475F" w:rsidRDefault="00A36E79" w:rsidP="00A36E79">
      <w:pPr>
        <w:pStyle w:val="TextBody"/>
        <w:jc w:val="both"/>
        <w:rPr>
          <w:rFonts w:ascii="Times New Roman" w:hAnsi="Times New Roman" w:cs="Times New Roman"/>
          <w:bCs/>
          <w:color w:val="auto"/>
          <w:lang w:val="ro-RO"/>
        </w:rPr>
      </w:pPr>
      <w:r w:rsidRPr="00DD475F">
        <w:rPr>
          <w:rFonts w:ascii="Times New Roman" w:hAnsi="Times New Roman" w:cs="Times New Roman"/>
          <w:color w:val="auto"/>
          <w:lang w:val="ro-RO"/>
        </w:rPr>
        <w:t> </w:t>
      </w:r>
    </w:p>
    <w:p w14:paraId="121DD667"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DECLARAŢIE</w:t>
      </w:r>
    </w:p>
    <w:p w14:paraId="1DB6DC1A"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privind neîncadrarea în situaţiile prevăzute la art. 164 din Legea 98/2016</w:t>
      </w:r>
    </w:p>
    <w:p w14:paraId="0B268B25"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privind achizitiile publice</w:t>
      </w:r>
    </w:p>
    <w:p w14:paraId="60B4B8A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101D7B19" w14:textId="77777777" w:rsidR="00A36E79" w:rsidRPr="00DD475F" w:rsidRDefault="00A36E79" w:rsidP="00A36E79">
      <w:pPr>
        <w:pStyle w:val="TextBody"/>
        <w:jc w:val="both"/>
        <w:rPr>
          <w:rFonts w:ascii="Times New Roman" w:hAnsi="Times New Roman" w:cs="Times New Roman"/>
          <w:color w:val="auto"/>
          <w:lang w:val="ro-RO"/>
        </w:rPr>
      </w:pPr>
    </w:p>
    <w:p w14:paraId="5608350A"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13E79B00"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a)</w:t>
      </w:r>
      <w:r w:rsidRPr="00DD475F">
        <w:rPr>
          <w:rFonts w:ascii="Times New Roman" w:hAnsi="Times New Roman" w:cs="Times New Roman"/>
          <w:color w:val="auto"/>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373204B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b)</w:t>
      </w:r>
      <w:r w:rsidRPr="00DD475F">
        <w:rPr>
          <w:rFonts w:ascii="Times New Roman" w:hAnsi="Times New Roman" w:cs="Times New Roman"/>
          <w:color w:val="auto"/>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4EC101E"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c)</w:t>
      </w:r>
      <w:r w:rsidRPr="00DD475F">
        <w:rPr>
          <w:rFonts w:ascii="Times New Roman" w:hAnsi="Times New Roman" w:cs="Times New Roman"/>
          <w:color w:val="auto"/>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3F32F962"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d)</w:t>
      </w:r>
      <w:r w:rsidRPr="00DD475F">
        <w:rPr>
          <w:rFonts w:ascii="Times New Roman" w:hAnsi="Times New Roman" w:cs="Times New Roman"/>
          <w:color w:val="auto"/>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195FE1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e)</w:t>
      </w:r>
      <w:r w:rsidRPr="00DD475F">
        <w:rPr>
          <w:rFonts w:ascii="Times New Roman" w:hAnsi="Times New Roman" w:cs="Times New Roman"/>
          <w:color w:val="auto"/>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240A75F"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lastRenderedPageBreak/>
        <w:t>f)</w:t>
      </w:r>
      <w:r w:rsidRPr="00DD475F">
        <w:rPr>
          <w:rFonts w:ascii="Times New Roman" w:hAnsi="Times New Roman" w:cs="Times New Roman"/>
          <w:color w:val="auto"/>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5561AF2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g)</w:t>
      </w:r>
      <w:r w:rsidRPr="00DD475F">
        <w:rPr>
          <w:rFonts w:ascii="Times New Roman" w:hAnsi="Times New Roman" w:cs="Times New Roman"/>
          <w:color w:val="auto"/>
          <w:lang w:val="ro-RO"/>
        </w:rPr>
        <w:tab/>
        <w:t xml:space="preserve">fraudă, în sensul articolului 1 din Convenţia privind protejarea intereselor financiare ale Comunităţilor Europene din 27 noiembrie 1995. </w:t>
      </w:r>
    </w:p>
    <w:p w14:paraId="1F88EAC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62A44B1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3E2311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Înteleg că în cazul în care această declaraţie nu este conformă cu realitatea sunt pasibil de încălcarea prevederilor legislaţiei penale privind falsul în declaraţii.</w:t>
      </w:r>
    </w:p>
    <w:p w14:paraId="2781F083" w14:textId="77777777" w:rsidR="00A36E79" w:rsidRPr="00DD475F" w:rsidRDefault="00A36E79" w:rsidP="00A36E79">
      <w:pPr>
        <w:pStyle w:val="TextBody"/>
        <w:jc w:val="both"/>
        <w:rPr>
          <w:rFonts w:ascii="Times New Roman" w:hAnsi="Times New Roman" w:cs="Times New Roman"/>
          <w:color w:val="auto"/>
          <w:lang w:val="ro-RO"/>
        </w:rPr>
      </w:pPr>
    </w:p>
    <w:p w14:paraId="3EF48B0F" w14:textId="77777777" w:rsidR="00A36E79" w:rsidRPr="00DD475F" w:rsidRDefault="00A36E79" w:rsidP="00A36E79">
      <w:pPr>
        <w:pStyle w:val="TextBody"/>
        <w:jc w:val="both"/>
        <w:rPr>
          <w:rFonts w:ascii="Times New Roman" w:hAnsi="Times New Roman" w:cs="Times New Roman"/>
          <w:color w:val="auto"/>
          <w:lang w:val="ro-RO"/>
        </w:rPr>
      </w:pPr>
    </w:p>
    <w:p w14:paraId="4687A480" w14:textId="77777777" w:rsidR="00A36E79" w:rsidRPr="00DD475F" w:rsidRDefault="00A36E79" w:rsidP="00A36E79">
      <w:pPr>
        <w:pStyle w:val="TextBody"/>
        <w:jc w:val="both"/>
        <w:rPr>
          <w:rFonts w:ascii="Times New Roman" w:hAnsi="Times New Roman" w:cs="Times New Roman"/>
          <w:color w:val="auto"/>
          <w:lang w:val="ro-RO"/>
        </w:rPr>
      </w:pPr>
    </w:p>
    <w:p w14:paraId="5CBEAB79" w14:textId="77777777" w:rsidR="00A36E79" w:rsidRPr="00DD475F" w:rsidRDefault="00A36E79" w:rsidP="00A36E79">
      <w:pPr>
        <w:pStyle w:val="TextBody"/>
        <w:jc w:val="both"/>
        <w:rPr>
          <w:rFonts w:ascii="Times New Roman" w:hAnsi="Times New Roman" w:cs="Times New Roman"/>
          <w:color w:val="auto"/>
          <w:lang w:val="ro-RO"/>
        </w:rPr>
      </w:pPr>
    </w:p>
    <w:p w14:paraId="19C52D28" w14:textId="77777777" w:rsidR="00A36E79" w:rsidRPr="00DD475F" w:rsidRDefault="00A36E79" w:rsidP="00A36E79">
      <w:pPr>
        <w:pStyle w:val="TextBody"/>
        <w:jc w:val="both"/>
        <w:rPr>
          <w:rFonts w:ascii="Times New Roman" w:hAnsi="Times New Roman" w:cs="Times New Roman"/>
          <w:color w:val="auto"/>
          <w:lang w:val="ro-RO"/>
        </w:rPr>
      </w:pPr>
    </w:p>
    <w:p w14:paraId="3C621619" w14:textId="77777777" w:rsidR="00A36E79" w:rsidRPr="00DD475F" w:rsidRDefault="00A36E79" w:rsidP="00A36E79">
      <w:pPr>
        <w:pStyle w:val="TextBody"/>
        <w:jc w:val="both"/>
        <w:rPr>
          <w:rFonts w:ascii="Times New Roman" w:hAnsi="Times New Roman" w:cs="Times New Roman"/>
          <w:color w:val="auto"/>
          <w:lang w:val="ro-RO"/>
        </w:rPr>
      </w:pPr>
    </w:p>
    <w:p w14:paraId="19F68A43"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Operator economic,</w:t>
      </w:r>
    </w:p>
    <w:p w14:paraId="2222E34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w:t>
      </w:r>
    </w:p>
    <w:p w14:paraId="2F7560A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(semnatura autorizată)</w:t>
      </w:r>
    </w:p>
    <w:p w14:paraId="45099BF1" w14:textId="77777777" w:rsidR="00A36E79" w:rsidRPr="00DD475F" w:rsidRDefault="00A36E79" w:rsidP="00A36E79">
      <w:pPr>
        <w:pStyle w:val="DefaultStyle"/>
        <w:jc w:val="both"/>
        <w:rPr>
          <w:rFonts w:ascii="Times New Roman" w:hAnsi="Times New Roman" w:cs="Times New Roman"/>
          <w:color w:val="auto"/>
          <w:lang w:val="pt-BR"/>
        </w:rPr>
      </w:pPr>
      <w:r w:rsidRPr="00DD475F">
        <w:rPr>
          <w:rFonts w:ascii="Times New Roman" w:hAnsi="Times New Roman" w:cs="Times New Roman"/>
          <w:color w:val="auto"/>
        </w:rPr>
        <w:br w:type="page"/>
      </w:r>
      <w:r w:rsidRPr="00DD475F">
        <w:rPr>
          <w:rFonts w:ascii="Times New Roman" w:hAnsi="Times New Roman" w:cs="Times New Roman"/>
          <w:color w:val="auto"/>
          <w:lang w:val="ro-RO"/>
        </w:rPr>
        <w:lastRenderedPageBreak/>
        <w:t>OFERTANTUL...............................................  (denumirea/numele)</w:t>
      </w:r>
    </w:p>
    <w:p w14:paraId="1CB04C03" w14:textId="77777777" w:rsidR="00A36E79" w:rsidRPr="00DD475F" w:rsidRDefault="00A36E79" w:rsidP="00A36E79">
      <w:pPr>
        <w:pStyle w:val="heading2plain"/>
        <w:spacing w:before="0" w:after="0"/>
        <w:jc w:val="both"/>
        <w:rPr>
          <w:rFonts w:ascii="Times New Roman" w:hAnsi="Times New Roman" w:cs="Times New Roman"/>
          <w:b w:val="0"/>
          <w:color w:val="auto"/>
        </w:rPr>
      </w:pPr>
    </w:p>
    <w:p w14:paraId="3260D24D" w14:textId="77777777" w:rsidR="00A36E79" w:rsidRPr="00DD475F" w:rsidRDefault="00A36E79" w:rsidP="00A36E79">
      <w:pPr>
        <w:pStyle w:val="heading2plain"/>
        <w:spacing w:before="0" w:after="0"/>
        <w:jc w:val="both"/>
        <w:rPr>
          <w:rFonts w:ascii="Times New Roman" w:hAnsi="Times New Roman" w:cs="Times New Roman"/>
          <w:b w:val="0"/>
          <w:color w:val="auto"/>
        </w:rPr>
      </w:pPr>
      <w:r w:rsidRPr="00DD475F">
        <w:rPr>
          <w:rFonts w:ascii="Times New Roman" w:hAnsi="Times New Roman" w:cs="Times New Roman"/>
          <w:b w:val="0"/>
          <w:color w:val="auto"/>
        </w:rPr>
        <w:t xml:space="preserve">  DECLARAŢIE PRIVIND NEÎNCADRAREA ÎN PREVEDERILE ART. 165/LEGEA 98/2016</w:t>
      </w:r>
    </w:p>
    <w:p w14:paraId="4770AB30" w14:textId="77777777" w:rsidR="00A36E79" w:rsidRPr="00DD475F" w:rsidRDefault="00A36E79" w:rsidP="00A36E79">
      <w:pPr>
        <w:pStyle w:val="DefaultStyle"/>
        <w:jc w:val="both"/>
        <w:rPr>
          <w:rFonts w:ascii="Times New Roman" w:hAnsi="Times New Roman" w:cs="Times New Roman"/>
          <w:color w:val="auto"/>
          <w:lang w:val="pt-BR"/>
        </w:rPr>
      </w:pPr>
    </w:p>
    <w:p w14:paraId="48643AC3" w14:textId="77777777" w:rsidR="00A36E79" w:rsidRPr="00DD475F" w:rsidRDefault="00A36E79" w:rsidP="00A36E79">
      <w:pPr>
        <w:pStyle w:val="DefaultStyle"/>
        <w:jc w:val="both"/>
        <w:rPr>
          <w:rFonts w:ascii="Times New Roman" w:hAnsi="Times New Roman" w:cs="Times New Roman"/>
          <w:color w:val="auto"/>
          <w:lang w:val="pt-BR"/>
        </w:rPr>
      </w:pPr>
    </w:p>
    <w:p w14:paraId="482F1B03" w14:textId="77777777" w:rsidR="00A36E79" w:rsidRPr="00DD475F" w:rsidRDefault="00A36E79" w:rsidP="00A36E79">
      <w:pPr>
        <w:pStyle w:val="DefaultStyle"/>
        <w:jc w:val="both"/>
        <w:rPr>
          <w:rFonts w:ascii="Times New Roman" w:hAnsi="Times New Roman" w:cs="Times New Roman"/>
          <w:color w:val="auto"/>
          <w:lang w:val="pt-BR"/>
        </w:rPr>
      </w:pPr>
    </w:p>
    <w:p w14:paraId="522C2991" w14:textId="77777777" w:rsidR="00A36E79" w:rsidRPr="00DD475F" w:rsidRDefault="00A36E79" w:rsidP="00A36E79">
      <w:pPr>
        <w:pStyle w:val="DefaultStyle"/>
        <w:shd w:val="clear" w:color="auto" w:fill="FFFFFF"/>
        <w:tabs>
          <w:tab w:val="left" w:leader="dot" w:pos="7704"/>
        </w:tabs>
        <w:ind w:firstLine="1080"/>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Subsemnatul, ................................. reprezentant împuternicit al ............. </w:t>
      </w:r>
      <w:r w:rsidRPr="00DD475F">
        <w:rPr>
          <w:rFonts w:ascii="Times New Roman" w:hAnsi="Times New Roman" w:cs="Times New Roman"/>
          <w:i/>
          <w:iCs/>
          <w:color w:val="auto"/>
          <w:lang w:val="ro-RO"/>
        </w:rPr>
        <w:t>(denumirea operatorului economic),</w:t>
      </w:r>
      <w:r w:rsidRPr="00DD475F">
        <w:rPr>
          <w:rFonts w:ascii="Times New Roman" w:hAnsi="Times New Roman" w:cs="Times New Roman"/>
          <w:color w:val="auto"/>
          <w:lang w:val="ro-RO"/>
        </w:rPr>
        <w:t xml:space="preserve"> în calitate de candidat/ofertant/ofertant asociat/terţ susţinător al candidatului/ofertantului, la procedura de ................. </w:t>
      </w:r>
      <w:r w:rsidRPr="00DD475F">
        <w:rPr>
          <w:rFonts w:ascii="Times New Roman" w:hAnsi="Times New Roman" w:cs="Times New Roman"/>
          <w:i/>
          <w:iCs/>
          <w:color w:val="auto"/>
          <w:lang w:val="ro-RO"/>
        </w:rPr>
        <w:t>(se menţionează procedura)</w:t>
      </w:r>
      <w:r w:rsidRPr="00DD475F">
        <w:rPr>
          <w:rFonts w:ascii="Times New Roman" w:hAnsi="Times New Roman" w:cs="Times New Roman"/>
          <w:color w:val="auto"/>
          <w:lang w:val="ro-RO"/>
        </w:rPr>
        <w:t xml:space="preserve"> pentru atribuirea contractului de achiziţie publică având ca obiect ....................... </w:t>
      </w:r>
      <w:r w:rsidRPr="00DD475F">
        <w:rPr>
          <w:rFonts w:ascii="Times New Roman" w:hAnsi="Times New Roman" w:cs="Times New Roman"/>
          <w:i/>
          <w:iCs/>
          <w:color w:val="auto"/>
          <w:lang w:val="ro-RO"/>
        </w:rPr>
        <w:t>(denumirea produsului, serviciului sau furnizarei),</w:t>
      </w:r>
      <w:r w:rsidRPr="00DD475F">
        <w:rPr>
          <w:rFonts w:ascii="Times New Roman" w:hAnsi="Times New Roman" w:cs="Times New Roman"/>
          <w:color w:val="auto"/>
          <w:lang w:val="ro-RO"/>
        </w:rPr>
        <w:t xml:space="preserve"> codul CPV ............., la data de ................ (zi/luna/an), organizată de ............ </w:t>
      </w:r>
      <w:r w:rsidRPr="00DD475F">
        <w:rPr>
          <w:rFonts w:ascii="Times New Roman" w:hAnsi="Times New Roman" w:cs="Times New Roman"/>
          <w:i/>
          <w:iCs/>
          <w:color w:val="auto"/>
          <w:lang w:val="ro-RO"/>
        </w:rPr>
        <w:t>(denumirea</w:t>
      </w: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autorităţii contractante),</w:t>
      </w:r>
      <w:r w:rsidRPr="00DD475F">
        <w:rPr>
          <w:rFonts w:ascii="Times New Roman" w:hAnsi="Times New Roman" w:cs="Times New Roman"/>
          <w:color w:val="auto"/>
          <w:lang w:val="ro-RO"/>
        </w:rPr>
        <w:t xml:space="preserve"> declar pe propria </w:t>
      </w:r>
      <w:r w:rsidRPr="00DD475F">
        <w:rPr>
          <w:rFonts w:ascii="Times New Roman" w:hAnsi="Times New Roman" w:cs="Times New Roman"/>
          <w:color w:val="auto"/>
          <w:spacing w:val="-1"/>
          <w:lang w:val="ro-RO"/>
        </w:rPr>
        <w:t xml:space="preserve">răspundere că, </w:t>
      </w:r>
      <w:r w:rsidRPr="00DD475F">
        <w:rPr>
          <w:rFonts w:ascii="Times New Roman" w:hAnsi="Times New Roman" w:cs="Times New Roman"/>
          <w:color w:val="auto"/>
          <w:lang w:val="ro-RO"/>
        </w:rPr>
        <w:t>sub sancţiunea excluderii din procedura şi a sancţiunilor aplicate faptei de fals în acte publice, nu ne aflăm în situaţia prevazută la art. 165 din Legea 98/2016 , respectiv</w:t>
      </w:r>
      <w:r w:rsidRPr="00DD475F">
        <w:rPr>
          <w:rFonts w:ascii="Times New Roman" w:hAnsi="Times New Roman" w:cs="Times New Roman"/>
          <w:color w:val="auto"/>
          <w:spacing w:val="-1"/>
          <w:lang w:val="ro-RO"/>
        </w:rPr>
        <w:t>:</w:t>
      </w:r>
    </w:p>
    <w:p w14:paraId="03437399" w14:textId="77777777" w:rsidR="00A36E79" w:rsidRPr="00DD475F" w:rsidRDefault="00A36E79" w:rsidP="00A36E79">
      <w:pPr>
        <w:pStyle w:val="DefaultStyle"/>
        <w:shd w:val="clear" w:color="auto" w:fill="FFFFFF"/>
        <w:tabs>
          <w:tab w:val="left" w:leader="dot" w:pos="7704"/>
        </w:tabs>
        <w:jc w:val="both"/>
        <w:rPr>
          <w:rFonts w:ascii="Times New Roman" w:hAnsi="Times New Roman" w:cs="Times New Roman"/>
          <w:color w:val="auto"/>
          <w:lang w:val="ro-RO"/>
        </w:rPr>
      </w:pPr>
      <w:r w:rsidRPr="00DD475F">
        <w:rPr>
          <w:rFonts w:ascii="Times New Roman" w:hAnsi="Times New Roman" w:cs="Times New Roman"/>
          <w:color w:val="auto"/>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4DB678D7" w14:textId="77777777" w:rsidR="00A36E79" w:rsidRPr="00DD475F" w:rsidRDefault="00A36E79" w:rsidP="00A36E79">
      <w:pPr>
        <w:pStyle w:val="DefaultStyle"/>
        <w:shd w:val="clear" w:color="auto" w:fill="FFFFFF"/>
        <w:tabs>
          <w:tab w:val="left" w:leader="dot" w:pos="7704"/>
        </w:tabs>
        <w:jc w:val="both"/>
        <w:rPr>
          <w:rFonts w:ascii="Times New Roman" w:hAnsi="Times New Roman" w:cs="Times New Roman"/>
          <w:color w:val="auto"/>
          <w:lang w:val="ro-RO"/>
        </w:rPr>
      </w:pPr>
    </w:p>
    <w:p w14:paraId="6C46BC27" w14:textId="77777777" w:rsidR="00A36E79" w:rsidRPr="00DD475F" w:rsidRDefault="00A36E79" w:rsidP="00A36E79">
      <w:pPr>
        <w:pStyle w:val="DefaultStyle"/>
        <w:shd w:val="clear" w:color="auto" w:fill="FFFFFF"/>
        <w:tabs>
          <w:tab w:val="left" w:leader="dot" w:pos="7704"/>
        </w:tabs>
        <w:jc w:val="both"/>
        <w:rPr>
          <w:rFonts w:ascii="Times New Roman" w:hAnsi="Times New Roman" w:cs="Times New Roman"/>
          <w:color w:val="auto"/>
          <w:lang w:val="ro-RO"/>
        </w:rPr>
      </w:pPr>
      <w:r w:rsidRPr="00DD475F">
        <w:rPr>
          <w:rFonts w:ascii="Times New Roman" w:hAnsi="Times New Roman" w:cs="Times New Roman"/>
          <w:color w:val="auto"/>
          <w:spacing w:val="-1"/>
          <w:lang w:val="ro-RO"/>
        </w:rPr>
        <w:t xml:space="preserve">    </w:t>
      </w:r>
    </w:p>
    <w:p w14:paraId="70AD1229" w14:textId="77777777" w:rsidR="00A36E79" w:rsidRPr="00DD475F" w:rsidRDefault="00A36E79" w:rsidP="00A36E79">
      <w:pPr>
        <w:pStyle w:val="DefaultStyle"/>
        <w:ind w:firstLine="720"/>
        <w:jc w:val="both"/>
        <w:rPr>
          <w:rFonts w:ascii="Times New Roman" w:hAnsi="Times New Roman" w:cs="Times New Roman"/>
          <w:color w:val="auto"/>
          <w:lang w:val="ro-RO"/>
        </w:rPr>
      </w:pPr>
      <w:r w:rsidRPr="00DD475F">
        <w:rPr>
          <w:rFonts w:ascii="Times New Roman" w:hAnsi="Times New Roman" w:cs="Times New Roman"/>
          <w:color w:val="auto"/>
          <w:lang w:val="ro-RO"/>
        </w:rPr>
        <w:t>Înţeleg că autoritatea contractantă are dreptul de a solicita, în scopul verificării şi confirmării declaraţiilor, orice documente doveditoare de care dispun.</w:t>
      </w:r>
    </w:p>
    <w:p w14:paraId="3A9EA19C" w14:textId="77777777" w:rsidR="00A36E79" w:rsidRPr="00DD475F" w:rsidRDefault="00A36E79" w:rsidP="00A36E79">
      <w:pPr>
        <w:pStyle w:val="DefaultStyle"/>
        <w:shd w:val="clear" w:color="auto" w:fill="FFFFFF"/>
        <w:ind w:right="10" w:firstLine="720"/>
        <w:jc w:val="both"/>
        <w:rPr>
          <w:rFonts w:ascii="Times New Roman" w:hAnsi="Times New Roman" w:cs="Times New Roman"/>
          <w:color w:val="auto"/>
          <w:lang w:val="ro-RO"/>
        </w:rPr>
      </w:pPr>
      <w:r w:rsidRPr="00DD475F">
        <w:rPr>
          <w:rFonts w:ascii="Times New Roman" w:hAnsi="Times New Roman" w:cs="Times New Roman"/>
          <w:color w:val="auto"/>
          <w:lang w:val="ro-RO"/>
        </w:rPr>
        <w:t>Înţeleg că, în cazul în care această declaraţie nu este conformă cu realitatea, sunt pasibil de încălcarea prevederilor legislaţiei penale privind falsul în declaraţii.</w:t>
      </w:r>
    </w:p>
    <w:p w14:paraId="72AABB1B" w14:textId="77777777" w:rsidR="00A36E79" w:rsidRPr="00DD475F" w:rsidRDefault="00A36E79" w:rsidP="00A36E79">
      <w:pPr>
        <w:pStyle w:val="DefaultStyle"/>
        <w:shd w:val="clear" w:color="auto" w:fill="FFFFFF"/>
        <w:ind w:firstLine="1077"/>
        <w:jc w:val="both"/>
        <w:rPr>
          <w:rFonts w:ascii="Times New Roman" w:hAnsi="Times New Roman" w:cs="Times New Roman"/>
          <w:color w:val="auto"/>
          <w:lang w:val="ro-RO"/>
        </w:rPr>
      </w:pPr>
    </w:p>
    <w:p w14:paraId="1AD8E80F" w14:textId="77777777" w:rsidR="00A36E79" w:rsidRPr="00DD475F" w:rsidRDefault="00A36E79" w:rsidP="00A36E79">
      <w:pPr>
        <w:pStyle w:val="DefaultStyle"/>
        <w:shd w:val="clear" w:color="auto" w:fill="FFFFFF"/>
        <w:ind w:left="720" w:firstLine="357"/>
        <w:jc w:val="both"/>
        <w:rPr>
          <w:rFonts w:ascii="Times New Roman" w:hAnsi="Times New Roman" w:cs="Times New Roman"/>
          <w:color w:val="auto"/>
          <w:lang w:val="ro-RO"/>
        </w:rPr>
      </w:pPr>
      <w:r w:rsidRPr="00DD475F">
        <w:rPr>
          <w:rFonts w:ascii="Times New Roman" w:hAnsi="Times New Roman" w:cs="Times New Roman"/>
          <w:color w:val="auto"/>
          <w:spacing w:val="-1"/>
          <w:lang w:val="ro-RO"/>
        </w:rPr>
        <w:t>Data completării</w:t>
      </w:r>
    </w:p>
    <w:p w14:paraId="0E4B34A2" w14:textId="77777777" w:rsidR="00A36E79" w:rsidRPr="00DD475F" w:rsidRDefault="00A36E79" w:rsidP="00A36E79">
      <w:pPr>
        <w:pStyle w:val="DefaultStyle"/>
        <w:shd w:val="clear" w:color="auto" w:fill="FFFFFF"/>
        <w:ind w:firstLine="720"/>
        <w:jc w:val="both"/>
        <w:rPr>
          <w:rFonts w:ascii="Times New Roman" w:hAnsi="Times New Roman" w:cs="Times New Roman"/>
          <w:color w:val="auto"/>
          <w:lang w:val="ro-RO"/>
        </w:rPr>
      </w:pPr>
      <w:r w:rsidRPr="00DD475F">
        <w:rPr>
          <w:rFonts w:ascii="Times New Roman" w:hAnsi="Times New Roman" w:cs="Times New Roman"/>
          <w:color w:val="auto"/>
          <w:spacing w:val="-1"/>
          <w:lang w:val="ro-RO"/>
        </w:rPr>
        <w:t xml:space="preserve">    Operator economic,</w:t>
      </w:r>
    </w:p>
    <w:p w14:paraId="762EF2A1" w14:textId="77777777" w:rsidR="00A36E79" w:rsidRPr="00DD475F" w:rsidRDefault="00A36E79" w:rsidP="00A36E79">
      <w:pPr>
        <w:pStyle w:val="DefaultStyle"/>
        <w:shd w:val="clear" w:color="auto" w:fill="FFFFFF"/>
        <w:ind w:firstLine="720"/>
        <w:jc w:val="both"/>
        <w:rPr>
          <w:rFonts w:ascii="Times New Roman" w:hAnsi="Times New Roman" w:cs="Times New Roman"/>
          <w:color w:val="auto"/>
          <w:lang w:val="ro-RO"/>
        </w:rPr>
      </w:pPr>
      <w:r w:rsidRPr="00DD475F">
        <w:rPr>
          <w:rFonts w:ascii="Times New Roman" w:hAnsi="Times New Roman" w:cs="Times New Roman"/>
          <w:color w:val="auto"/>
          <w:spacing w:val="-1"/>
          <w:lang w:val="ro-RO"/>
        </w:rPr>
        <w:t xml:space="preserve">  .................................</w:t>
      </w:r>
    </w:p>
    <w:p w14:paraId="021F0B25" w14:textId="77777777" w:rsidR="00A36E79" w:rsidRPr="00DD475F" w:rsidRDefault="00A36E79" w:rsidP="00A36E79">
      <w:pPr>
        <w:pStyle w:val="DefaultStyle"/>
        <w:shd w:val="clear" w:color="auto" w:fill="FFFFFF"/>
        <w:spacing w:before="254"/>
        <w:ind w:firstLine="720"/>
        <w:jc w:val="both"/>
        <w:rPr>
          <w:rFonts w:ascii="Times New Roman" w:hAnsi="Times New Roman" w:cs="Times New Roman"/>
          <w:color w:val="auto"/>
          <w:lang w:val="ro-RO"/>
        </w:rPr>
      </w:pPr>
      <w:r w:rsidRPr="00DD475F">
        <w:rPr>
          <w:rFonts w:ascii="Times New Roman" w:hAnsi="Times New Roman" w:cs="Times New Roman"/>
          <w:i/>
          <w:iCs/>
          <w:color w:val="auto"/>
          <w:spacing w:val="-1"/>
          <w:lang w:val="ro-RO"/>
        </w:rPr>
        <w:t xml:space="preserve"> (semnătură autorizată)</w:t>
      </w:r>
    </w:p>
    <w:p w14:paraId="7BFB3945"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eastAsia="MS Mincho" w:hAnsi="Times New Roman" w:cs="Times New Roman"/>
          <w:color w:val="auto"/>
          <w:lang w:val="ro-RO"/>
        </w:rPr>
        <w:t xml:space="preserve">    OFERTANTUL...............................................  (denumirea/numele)</w:t>
      </w:r>
    </w:p>
    <w:p w14:paraId="6FD0FA10" w14:textId="77777777" w:rsidR="00A36E79" w:rsidRPr="00DD475F" w:rsidRDefault="00A36E79" w:rsidP="00A36E79">
      <w:pPr>
        <w:pStyle w:val="DefaultStyle"/>
        <w:jc w:val="both"/>
        <w:rPr>
          <w:rFonts w:ascii="Times New Roman" w:hAnsi="Times New Roman" w:cs="Times New Roman"/>
          <w:color w:val="auto"/>
          <w:lang w:val="ro-RO"/>
        </w:rPr>
      </w:pPr>
    </w:p>
    <w:p w14:paraId="3F161B3E" w14:textId="77777777" w:rsidR="00A36E79" w:rsidRPr="00DD475F" w:rsidRDefault="00A36E79" w:rsidP="00A36E79">
      <w:pPr>
        <w:pStyle w:val="DefaultStyle"/>
        <w:jc w:val="both"/>
        <w:rPr>
          <w:rFonts w:ascii="Times New Roman" w:hAnsi="Times New Roman" w:cs="Times New Roman"/>
          <w:color w:val="auto"/>
          <w:lang w:val="ro-RO"/>
        </w:rPr>
      </w:pPr>
    </w:p>
    <w:p w14:paraId="4E1FF4DC" w14:textId="77777777" w:rsidR="00A36E79" w:rsidRPr="00DD475F" w:rsidRDefault="00A36E79" w:rsidP="00A36E79">
      <w:pPr>
        <w:rPr>
          <w:rFonts w:ascii="Times New Roman" w:hAnsi="Times New Roman"/>
        </w:rPr>
      </w:pPr>
    </w:p>
    <w:p w14:paraId="3B0185DF"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rPr>
        <w:br w:type="page"/>
      </w:r>
      <w:r w:rsidRPr="00DD475F">
        <w:rPr>
          <w:rFonts w:ascii="Times New Roman" w:hAnsi="Times New Roman" w:cs="Times New Roman"/>
          <w:color w:val="auto"/>
          <w:lang w:val="ro-RO"/>
        </w:rPr>
        <w:lastRenderedPageBreak/>
        <w:t>CANDIDATUL/OFERTANTUL</w:t>
      </w:r>
    </w:p>
    <w:p w14:paraId="44798FB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____________________</w:t>
      </w:r>
    </w:p>
    <w:p w14:paraId="068AE87A"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(denumirea/numele)</w:t>
      </w:r>
    </w:p>
    <w:p w14:paraId="1A053C02"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55DBC83B"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DECLARAŢIE</w:t>
      </w:r>
    </w:p>
    <w:p w14:paraId="6B9D5F6A"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privind neîncadrarea în situaţiile prevăzute la art. 167 din Legea 98/2016</w:t>
      </w:r>
    </w:p>
    <w:p w14:paraId="0F625980" w14:textId="77777777" w:rsidR="00A36E79" w:rsidRPr="00DD475F" w:rsidRDefault="00A36E79" w:rsidP="00A36E79">
      <w:pPr>
        <w:pStyle w:val="TextBody"/>
        <w:jc w:val="center"/>
        <w:rPr>
          <w:rFonts w:ascii="Times New Roman" w:hAnsi="Times New Roman" w:cs="Times New Roman"/>
          <w:color w:val="auto"/>
          <w:lang w:val="ro-RO"/>
        </w:rPr>
      </w:pPr>
      <w:r w:rsidRPr="00DD475F">
        <w:rPr>
          <w:rFonts w:ascii="Times New Roman" w:hAnsi="Times New Roman" w:cs="Times New Roman"/>
          <w:bCs/>
          <w:color w:val="auto"/>
          <w:lang w:val="ro-RO"/>
        </w:rPr>
        <w:t>privind achizitiile publice</w:t>
      </w:r>
    </w:p>
    <w:p w14:paraId="4B103DDE"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49225A98" w14:textId="77777777" w:rsidR="00A36E79" w:rsidRPr="00DD475F" w:rsidRDefault="00A36E79" w:rsidP="00A36E79">
      <w:pPr>
        <w:pStyle w:val="TextBody"/>
        <w:ind w:firstLine="720"/>
        <w:jc w:val="both"/>
        <w:rPr>
          <w:rFonts w:ascii="Times New Roman" w:hAnsi="Times New Roman" w:cs="Times New Roman"/>
          <w:color w:val="auto"/>
          <w:lang w:val="ro-RO"/>
        </w:rPr>
      </w:pPr>
      <w:r w:rsidRPr="00DD475F">
        <w:rPr>
          <w:rFonts w:ascii="Times New Roman" w:hAnsi="Times New Roman" w:cs="Times New Roman"/>
          <w:color w:val="auto"/>
          <w:lang w:val="ro-RO"/>
        </w:rPr>
        <w:t>Subsemnatul(a)…………………………............................reprezentant împuternicit al _____________________________________________________________________,                                                                              </w:t>
      </w:r>
      <w:r w:rsidRPr="00DD475F">
        <w:rPr>
          <w:rFonts w:ascii="Times New Roman" w:hAnsi="Times New Roman" w:cs="Times New Roman"/>
          <w:i/>
          <w:iCs/>
          <w:color w:val="auto"/>
          <w:lang w:val="ro-RO"/>
        </w:rPr>
        <w:t xml:space="preserve">(denumirea/numele şi sediul/adresa candidatului/ofertantului) </w:t>
      </w:r>
      <w:r w:rsidRPr="00DD475F">
        <w:rPr>
          <w:rFonts w:ascii="Times New Roman" w:hAnsi="Times New Roman" w:cs="Times New Roman"/>
          <w:color w:val="auto"/>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14:paraId="45FA571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ART. 167</w:t>
      </w:r>
    </w:p>
    <w:p w14:paraId="2FEC712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(1) Autoritatea contractantă exclude din procedura de atribuire a contractului de achiziţie publică/acordului-cadru orice operator economic care se află în oricare dintre următoarele situaţii:</w:t>
      </w:r>
    </w:p>
    <w:p w14:paraId="1CBD2CC0"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06A7DD8"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b) se află în procedura insolvenţei sau în lichidare, în supraveghere judiciară sau în încetarea activităţii;</w:t>
      </w:r>
    </w:p>
    <w:p w14:paraId="306A94DF"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3DDFAD8"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5ECDD0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e) se află într-o situaţie de conflict de interese în cadrul sau în legătură cu procedura în cauză, iar această situaţie nu poate fi remediată în mod efectiv prin alte măsuri mai puţin severe;</w:t>
      </w:r>
    </w:p>
    <w:p w14:paraId="1AE9187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f) participarea anterioară a operatorului economic la pregătirea procedurii de atribuire a condus la o distorsionare a concurenţei, iar această situaţie nu poate fi remediată prin alte măsuri mai puţin severe;</w:t>
      </w:r>
    </w:p>
    <w:p w14:paraId="7B5D221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 xml:space="preserve">g) operatorul economic şi-a încălcat în mod grav sau repetat obligaţiile principale ce-i reveneau în cadrul unui contract de achiziţii publice, al unui contract de achiziţii sectoriale sau al unui </w:t>
      </w:r>
      <w:r w:rsidRPr="00DD475F">
        <w:rPr>
          <w:rFonts w:ascii="Times New Roman" w:hAnsi="Times New Roman" w:cs="Times New Roman"/>
          <w:i/>
          <w:iCs/>
          <w:color w:val="auto"/>
          <w:lang w:val="ro-RO"/>
        </w:rPr>
        <w:lastRenderedPageBreak/>
        <w:t>contract de concesiune încheiate anterior, iar aceste încălcări au dus la încetarea anticipată a respectivului contract, plata de daune-interese sau alte sancţiuni comparabile;</w:t>
      </w:r>
    </w:p>
    <w:p w14:paraId="3EF1AC6A"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8703340"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36B08C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1C3D5F3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79798F8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4784E94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50F5B5D6"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D4DAE4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824BED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c) un ofertant/candidat a depus două sau mai multe oferte/solicitări de participare, atât individual cât şi în comun cu alţi operatori economici sau doar în comun cu alţi operatori economici;</w:t>
      </w:r>
    </w:p>
    <w:p w14:paraId="24B9926D"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lastRenderedPageBreak/>
        <w:t xml:space="preserve">    </w:t>
      </w:r>
      <w:r w:rsidRPr="00DD475F">
        <w:rPr>
          <w:rFonts w:ascii="Times New Roman" w:hAnsi="Times New Roman" w:cs="Times New Roman"/>
          <w:i/>
          <w:iCs/>
          <w:color w:val="auto"/>
          <w:lang w:val="ro-RO"/>
        </w:rPr>
        <w:t>d) un ofertant/candidat a depus ofertă/solicitare de participare individuală/în comun cu alţi operatori economici şi este nominalizat ca subcontractant în cadrul unei alte oferte/solicitări de participare.</w:t>
      </w:r>
    </w:p>
    <w:p w14:paraId="7E33170B"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(6) Înainte de excluderea unui operator economic în temeiul alin. (1) lit. d), autoritatea contractantă solicită în scris Consiliului Concurenţei punctul de vedere cu privire la indiciileidentificate care vizează denaturarea concurenţei în cadrul sau în legătură cu procedura de atribuire în cauză, pe care acesta îl va înainta în termen de maximum 15 zile.</w:t>
      </w:r>
    </w:p>
    <w:p w14:paraId="0907EAB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(7) Autoritatea contractantă are obligaţia furnizării tuturor informaţiilor solicitate de Consiliul Concurenţei, în vederea formulării punctului de vedere, conform dispoziţiilor alin. (6).</w:t>
      </w:r>
    </w:p>
    <w:p w14:paraId="0FC47A13"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(8) În sensul dispoziţiilor alin. (1) lit. g) se consideră încălcări grave ale obligaţiilor contractuale, cu titlu exemplificativ, neexecutarea contractului, livrarea/prestarea/executarea unor produse/servicii/furnizare care prezintă neconformităţi majore care le fac improprii utilizării conform destinaţiei prevăzute în contract.</w:t>
      </w:r>
    </w:p>
    <w:p w14:paraId="7F8BED96" w14:textId="77777777" w:rsidR="00A36E79" w:rsidRPr="00DD475F" w:rsidRDefault="00A36E79" w:rsidP="00A36E79">
      <w:pPr>
        <w:pStyle w:val="TextBody"/>
        <w:ind w:firstLine="600"/>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362686A8" w14:textId="77777777" w:rsidR="00A36E79" w:rsidRPr="00DD475F" w:rsidRDefault="00A36E79" w:rsidP="00A36E79">
      <w:pPr>
        <w:pStyle w:val="TextBody"/>
        <w:ind w:firstLine="600"/>
        <w:jc w:val="both"/>
        <w:rPr>
          <w:rFonts w:ascii="Times New Roman" w:hAnsi="Times New Roman" w:cs="Times New Roman"/>
          <w:color w:val="auto"/>
          <w:lang w:val="ro-RO"/>
        </w:rPr>
      </w:pPr>
      <w:r w:rsidRPr="00DD475F">
        <w:rPr>
          <w:rFonts w:ascii="Times New Roman" w:hAnsi="Times New Roman" w:cs="Times New Roman"/>
          <w:color w:val="auto"/>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08BBE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Înţeleg că în cazul în care această declaraţie nu este conformă cu realitatea sunt posibil de încălcarea prevederilor legislaţiei penale privind falsul în declaraţii.</w:t>
      </w:r>
    </w:p>
    <w:p w14:paraId="0D1DD488" w14:textId="77777777" w:rsidR="00A36E79" w:rsidRPr="00DD475F" w:rsidRDefault="00A36E79" w:rsidP="00A36E79">
      <w:pPr>
        <w:pStyle w:val="TextBody"/>
        <w:ind w:firstLine="600"/>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4C6F14B0" w14:textId="77777777" w:rsidR="00A36E79" w:rsidRPr="00DD475F" w:rsidRDefault="00A36E79" w:rsidP="00A36E79">
      <w:pPr>
        <w:pStyle w:val="TextBody"/>
        <w:ind w:firstLine="600"/>
        <w:jc w:val="both"/>
        <w:rPr>
          <w:rFonts w:ascii="Times New Roman" w:hAnsi="Times New Roman" w:cs="Times New Roman"/>
          <w:color w:val="auto"/>
          <w:lang w:val="ro-RO"/>
        </w:rPr>
      </w:pPr>
      <w:r w:rsidRPr="00DD475F">
        <w:rPr>
          <w:rFonts w:ascii="Times New Roman" w:hAnsi="Times New Roman" w:cs="Times New Roman"/>
          <w:color w:val="auto"/>
          <w:lang w:val="ro-RO"/>
        </w:rPr>
        <w:t>Data completării ......................</w:t>
      </w:r>
    </w:p>
    <w:p w14:paraId="5C796F04"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39A4C671"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015DBCAA"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041B708C"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Candidat /ofertant,</w:t>
      </w:r>
    </w:p>
    <w:p w14:paraId="2BB9537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_________________</w:t>
      </w:r>
    </w:p>
    <w:p w14:paraId="7FC41929"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i/>
          <w:iCs/>
          <w:color w:val="auto"/>
          <w:lang w:val="ro-RO"/>
        </w:rPr>
        <w:t>(semnătura autorizată)</w:t>
      </w:r>
    </w:p>
    <w:p w14:paraId="21063065" w14:textId="77777777" w:rsidR="00A36E79" w:rsidRPr="00DD475F" w:rsidRDefault="00A36E79" w:rsidP="00A36E79">
      <w:pPr>
        <w:pStyle w:val="TextBody"/>
        <w:jc w:val="both"/>
        <w:rPr>
          <w:rFonts w:ascii="Times New Roman" w:hAnsi="Times New Roman" w:cs="Times New Roman"/>
          <w:color w:val="auto"/>
          <w:lang w:val="ro-RO"/>
        </w:rPr>
      </w:pPr>
      <w:r w:rsidRPr="00DD475F">
        <w:rPr>
          <w:rFonts w:ascii="Times New Roman" w:hAnsi="Times New Roman" w:cs="Times New Roman"/>
          <w:color w:val="auto"/>
          <w:lang w:val="ro-RO"/>
        </w:rPr>
        <w:t> </w:t>
      </w:r>
    </w:p>
    <w:p w14:paraId="057B638B" w14:textId="77777777" w:rsidR="00A36E79" w:rsidRPr="00DD475F" w:rsidRDefault="00A36E79" w:rsidP="00A36E79">
      <w:pPr>
        <w:rPr>
          <w:rFonts w:ascii="Times New Roman" w:hAnsi="Times New Roman"/>
          <w:lang w:val="de-DE"/>
        </w:rPr>
      </w:pPr>
    </w:p>
    <w:p w14:paraId="69A67E98" w14:textId="77777777" w:rsidR="00A36E79" w:rsidRPr="00DD475F" w:rsidRDefault="00A36E79" w:rsidP="00A36E79">
      <w:pPr>
        <w:rPr>
          <w:rFonts w:ascii="Times New Roman" w:hAnsi="Times New Roman"/>
        </w:rPr>
      </w:pPr>
    </w:p>
    <w:p w14:paraId="335388C7" w14:textId="77777777" w:rsidR="00A36E79" w:rsidRPr="00DD475F" w:rsidRDefault="00A36E79" w:rsidP="00A36E79">
      <w:pPr>
        <w:pStyle w:val="DefaultStyle"/>
        <w:jc w:val="both"/>
        <w:rPr>
          <w:rFonts w:ascii="Times New Roman" w:eastAsia="MS Mincho" w:hAnsi="Times New Roman" w:cs="Times New Roman"/>
          <w:color w:val="auto"/>
          <w:lang w:val="ro-RO"/>
        </w:rPr>
      </w:pPr>
      <w:r w:rsidRPr="00DD475F">
        <w:rPr>
          <w:rFonts w:ascii="Times New Roman" w:hAnsi="Times New Roman" w:cs="Times New Roman"/>
          <w:color w:val="auto"/>
        </w:rPr>
        <w:br w:type="page"/>
      </w:r>
      <w:r w:rsidRPr="00DD475F">
        <w:rPr>
          <w:rFonts w:ascii="Times New Roman" w:eastAsia="MS Mincho" w:hAnsi="Times New Roman" w:cs="Times New Roman"/>
          <w:color w:val="auto"/>
          <w:lang w:val="ro-RO"/>
        </w:rPr>
        <w:lastRenderedPageBreak/>
        <w:t>OFERTANTUL...............................................  (denumirea/numele)</w:t>
      </w:r>
    </w:p>
    <w:p w14:paraId="26B301ED" w14:textId="77777777" w:rsidR="00A36E79" w:rsidRPr="00DD475F" w:rsidRDefault="00A36E79" w:rsidP="00A36E79">
      <w:pPr>
        <w:pStyle w:val="DefaultStyle"/>
        <w:jc w:val="both"/>
        <w:rPr>
          <w:rFonts w:ascii="Times New Roman" w:eastAsia="MS Mincho" w:hAnsi="Times New Roman" w:cs="Times New Roman"/>
          <w:color w:val="auto"/>
          <w:lang w:val="ro-RO"/>
        </w:rPr>
      </w:pPr>
    </w:p>
    <w:p w14:paraId="3C5DAD73" w14:textId="77777777" w:rsidR="00A36E79" w:rsidRPr="00DD475F" w:rsidRDefault="00A36E79" w:rsidP="00A36E79">
      <w:pPr>
        <w:pStyle w:val="DefaultStyle"/>
        <w:jc w:val="both"/>
        <w:rPr>
          <w:rFonts w:ascii="Times New Roman" w:hAnsi="Times New Roman" w:cs="Times New Roman"/>
          <w:color w:val="auto"/>
          <w:lang w:val="ro-RO"/>
        </w:rPr>
      </w:pPr>
    </w:p>
    <w:p w14:paraId="70D3F223" w14:textId="77777777" w:rsidR="00A36E79" w:rsidRPr="00DD475F" w:rsidRDefault="00A36E79" w:rsidP="00A36E79">
      <w:pPr>
        <w:pStyle w:val="DefaultStyle"/>
        <w:jc w:val="both"/>
        <w:rPr>
          <w:rFonts w:ascii="Times New Roman" w:hAnsi="Times New Roman" w:cs="Times New Roman"/>
          <w:color w:val="auto"/>
          <w:lang w:val="ro-RO"/>
        </w:rPr>
      </w:pPr>
    </w:p>
    <w:p w14:paraId="0DFD0EFF" w14:textId="77777777" w:rsidR="00A36E79" w:rsidRPr="00DD475F" w:rsidRDefault="00A36E79" w:rsidP="00A36E79">
      <w:pPr>
        <w:pStyle w:val="heading2plain"/>
        <w:rPr>
          <w:rFonts w:ascii="Times New Roman" w:hAnsi="Times New Roman" w:cs="Times New Roman"/>
          <w:b w:val="0"/>
          <w:color w:val="auto"/>
        </w:rPr>
      </w:pPr>
      <w:bookmarkStart w:id="4" w:name="_Toc1823723651"/>
      <w:r w:rsidRPr="00DD475F">
        <w:rPr>
          <w:rFonts w:ascii="Times New Roman" w:hAnsi="Times New Roman" w:cs="Times New Roman"/>
          <w:b w:val="0"/>
          <w:color w:val="auto"/>
        </w:rPr>
        <w:t xml:space="preserve">DECLARAŢIE PRIVIND </w:t>
      </w:r>
      <w:bookmarkEnd w:id="4"/>
      <w:r w:rsidRPr="00DD475F">
        <w:rPr>
          <w:rFonts w:ascii="Times New Roman" w:hAnsi="Times New Roman" w:cs="Times New Roman"/>
          <w:b w:val="0"/>
          <w:color w:val="auto"/>
        </w:rPr>
        <w:t>EVITAREA CONFLICTULUI DE INTERESE</w:t>
      </w:r>
    </w:p>
    <w:p w14:paraId="4034FDDD" w14:textId="77777777" w:rsidR="00A36E79" w:rsidRPr="00DD475F" w:rsidRDefault="00A36E79" w:rsidP="00A36E79">
      <w:pPr>
        <w:pStyle w:val="heading2plain"/>
        <w:rPr>
          <w:rFonts w:ascii="Times New Roman" w:hAnsi="Times New Roman" w:cs="Times New Roman"/>
          <w:b w:val="0"/>
          <w:color w:val="auto"/>
        </w:rPr>
      </w:pPr>
    </w:p>
    <w:p w14:paraId="4BFBEE16" w14:textId="77777777" w:rsidR="00A36E79" w:rsidRPr="00DD475F" w:rsidRDefault="00A36E79" w:rsidP="00A36E79">
      <w:pPr>
        <w:pStyle w:val="heading2plain"/>
        <w:rPr>
          <w:rFonts w:ascii="Times New Roman" w:hAnsi="Times New Roman" w:cs="Times New Roman"/>
          <w:b w:val="0"/>
          <w:color w:val="auto"/>
        </w:rPr>
      </w:pPr>
    </w:p>
    <w:p w14:paraId="1AE9A3ED" w14:textId="77777777" w:rsidR="00A36E79" w:rsidRPr="00DD475F" w:rsidRDefault="00A36E79" w:rsidP="00A36E79">
      <w:pPr>
        <w:pStyle w:val="heading2plain"/>
        <w:rPr>
          <w:rFonts w:ascii="Times New Roman" w:hAnsi="Times New Roman" w:cs="Times New Roman"/>
          <w:b w:val="0"/>
          <w:color w:val="auto"/>
        </w:rPr>
      </w:pPr>
    </w:p>
    <w:p w14:paraId="10427E16" w14:textId="77777777" w:rsidR="00A36E79" w:rsidRPr="00DD475F" w:rsidRDefault="00A36E79" w:rsidP="00A36E79">
      <w:pPr>
        <w:pStyle w:val="DefaultStyle"/>
        <w:jc w:val="both"/>
        <w:rPr>
          <w:rFonts w:ascii="Times New Roman" w:hAnsi="Times New Roman" w:cs="Times New Roman"/>
          <w:color w:val="auto"/>
          <w:lang w:val="ro-RO"/>
        </w:rPr>
      </w:pPr>
    </w:p>
    <w:p w14:paraId="61EBD44D"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bCs/>
          <w:color w:val="auto"/>
          <w:lang w:val="ro-RO"/>
        </w:rPr>
        <w:t>1</w:t>
      </w:r>
      <w:r w:rsidRPr="00DD475F">
        <w:rPr>
          <w:rFonts w:ascii="Times New Roman" w:hAnsi="Times New Roman" w:cs="Times New Roman"/>
          <w:color w:val="auto"/>
          <w:lang w:val="ro-RO"/>
        </w:rPr>
        <w:t xml:space="preserve">. </w:t>
      </w:r>
      <w:r w:rsidRPr="00DD475F">
        <w:rPr>
          <w:rFonts w:ascii="Times New Roman" w:eastAsia="MS Mincho" w:hAnsi="Times New Roman" w:cs="Times New Roman"/>
          <w:color w:val="auto"/>
          <w:lang w:val="ro-RO"/>
        </w:rPr>
        <w:t>Subsemnatul …………………….. (nume şi prenume în clar a persoanei autorizate)</w:t>
      </w:r>
      <w:r w:rsidRPr="00DD475F">
        <w:rPr>
          <w:rFonts w:ascii="Times New Roman" w:hAnsi="Times New Roman" w:cs="Times New Roman"/>
          <w:color w:val="auto"/>
          <w:lang w:val="ro-RO"/>
        </w:rPr>
        <w:t>, reprezentant împuternicit al ............................... (denumirea operatorului economic), declar pe propria raspundere, sub sancţiunile aplicate faptei de fals în acte publice, că, la procedura pentru atribuirea contractului de achizitie publică “Titlu” –  &lt;</w:t>
      </w:r>
      <w:r w:rsidRPr="00DD475F">
        <w:rPr>
          <w:rFonts w:ascii="Times New Roman" w:hAnsi="Times New Roman" w:cs="Times New Roman"/>
          <w:color w:val="auto"/>
          <w:shd w:val="clear" w:color="auto" w:fill="C0C0C0"/>
          <w:lang w:val="ro-RO"/>
        </w:rPr>
        <w:t>XX</w:t>
      </w:r>
      <w:r w:rsidRPr="00DD475F">
        <w:rPr>
          <w:rFonts w:ascii="Times New Roman" w:hAnsi="Times New Roman" w:cs="Times New Roman"/>
          <w:color w:val="auto"/>
          <w:lang w:val="ro-RO"/>
        </w:rPr>
        <w:t>&gt;, având ca obiect ............................... (denumirea produsului, serviciului sau furnizarei şi codul CPV), la data de .............. (zi/luna/an), organizată de................., particip în calitate de :</w:t>
      </w:r>
    </w:p>
    <w:p w14:paraId="2F3C84A9"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ofertat în nume propriu;</w:t>
      </w:r>
    </w:p>
    <w:p w14:paraId="3FBA1672"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ofertant asociat în cadrul asocierii condusă de &lt; numele liderului / noi înşine &gt;.</w:t>
      </w:r>
    </w:p>
    <w:p w14:paraId="60FBDF17"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subcontractor</w:t>
      </w:r>
    </w:p>
    <w:p w14:paraId="39AA60BA"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terţ susţinător</w:t>
      </w:r>
    </w:p>
    <w:p w14:paraId="584DA493"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(Se bifează opţiunea corespunzătoare.)</w:t>
      </w:r>
    </w:p>
    <w:p w14:paraId="35AF6F8C" w14:textId="77777777" w:rsidR="00A36E79" w:rsidRPr="00DD475F" w:rsidRDefault="00A36E79" w:rsidP="00A36E79">
      <w:pPr>
        <w:pStyle w:val="DefaultStyle"/>
        <w:jc w:val="both"/>
        <w:rPr>
          <w:rFonts w:ascii="Times New Roman" w:hAnsi="Times New Roman" w:cs="Times New Roman"/>
          <w:color w:val="auto"/>
          <w:lang w:val="ro-RO"/>
        </w:rPr>
      </w:pPr>
    </w:p>
    <w:p w14:paraId="26572707"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bCs/>
          <w:color w:val="auto"/>
          <w:lang w:val="ro-RO"/>
        </w:rPr>
        <w:t>2.</w:t>
      </w:r>
      <w:r w:rsidRPr="00DD475F">
        <w:rPr>
          <w:rFonts w:ascii="Times New Roman" w:hAnsi="Times New Roman" w:cs="Times New Roman"/>
          <w:color w:val="auto"/>
          <w:lang w:val="ro-RO"/>
        </w:rPr>
        <w:t xml:space="preserve"> Confirmăm faptul că nu participăm la procedura pentru atribuirea aceluiaşi contract în nici o altă formă. </w:t>
      </w:r>
    </w:p>
    <w:p w14:paraId="7880F0DC" w14:textId="77777777" w:rsidR="00A36E79" w:rsidRPr="00DD475F" w:rsidRDefault="00A36E79" w:rsidP="00A36E79">
      <w:pPr>
        <w:pStyle w:val="DefaultStyle"/>
        <w:jc w:val="both"/>
        <w:rPr>
          <w:rFonts w:ascii="Times New Roman" w:hAnsi="Times New Roman" w:cs="Times New Roman"/>
          <w:color w:val="auto"/>
          <w:lang w:val="ro-RO"/>
        </w:rPr>
      </w:pPr>
    </w:p>
    <w:p w14:paraId="05A52668"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bCs/>
          <w:color w:val="auto"/>
          <w:lang w:val="ro-RO"/>
        </w:rPr>
        <w:t>3</w:t>
      </w:r>
      <w:r w:rsidRPr="00DD475F">
        <w:rPr>
          <w:rFonts w:ascii="Times New Roman" w:hAnsi="Times New Roman" w:cs="Times New Roman"/>
          <w:i/>
          <w:iCs/>
          <w:color w:val="auto"/>
          <w:lang w:val="ro-RO"/>
        </w:rPr>
        <w:t xml:space="preserve">. (Aplicabil doar pentru membrii în asociere) </w:t>
      </w:r>
      <w:r w:rsidRPr="00DD475F">
        <w:rPr>
          <w:rFonts w:ascii="Times New Roman" w:hAnsi="Times New Roman" w:cs="Times New Roman"/>
          <w:color w:val="auto"/>
          <w:lang w:val="ro-RO"/>
        </w:rPr>
        <w:t>Confirmăm, că membru în consorţiu/asociere că toţi membrii răspund solidar pentru execuţia contractului, că membrul conducător este autorizat să oblige şi să primească instrucţiuni în numele şi pe seama fiecărui membru, este raspunzător în nume propriu şi în numele Asocierii pentru îndeplinirea contractului, inclusiv plăţile şi ca toţi membrii asocierii se obligă să rămână în asociere pe intreaga durată a execuţiei contactului.</w:t>
      </w:r>
    </w:p>
    <w:p w14:paraId="2BBF0846" w14:textId="77777777" w:rsidR="00A36E79" w:rsidRPr="00DD475F" w:rsidRDefault="00A36E79" w:rsidP="00A36E79">
      <w:pPr>
        <w:pStyle w:val="DefaultStyle"/>
        <w:spacing w:line="276" w:lineRule="auto"/>
        <w:jc w:val="both"/>
        <w:rPr>
          <w:rFonts w:ascii="Times New Roman" w:hAnsi="Times New Roman" w:cs="Times New Roman"/>
          <w:color w:val="auto"/>
          <w:lang w:val="pt-BR"/>
        </w:rPr>
      </w:pPr>
      <w:r w:rsidRPr="00DD475F">
        <w:rPr>
          <w:rFonts w:ascii="Times New Roman" w:hAnsi="Times New Roman" w:cs="Times New Roman"/>
          <w:bCs/>
          <w:color w:val="auto"/>
          <w:lang w:val="ro-RO"/>
        </w:rPr>
        <w:t>4</w:t>
      </w:r>
      <w:r w:rsidRPr="00DD475F">
        <w:rPr>
          <w:rFonts w:ascii="Times New Roman" w:hAnsi="Times New Roman" w:cs="Times New Roman"/>
          <w:color w:val="auto"/>
          <w:lang w:val="ro-RO"/>
        </w:rPr>
        <w:t>. Suntem de acord să ne supunem prevederilor Secţiunii a 4-a - Reguli de evitare a conflictului de interese din Legea 98/2016, modificată şi completată, şi adăugăm, în mod special, că nu avem nici un potenţial conflict de interese, respectiv nu sunt membri în cadrul consiliului de administraţie/organ de conducere ori de supervizare şi/sau nu sunt acţionari ori asociaţi persoane care sunt soţ/soţie, rudă sau afin până la gradul al patrulea inclusiv şi nu ne aflăm în relaţii comerciale astfel cum sunt acestea prevazute la art. 60 lit. d) din Legea 98/2006 cu persoanele ce deţin funcţii de decizie din cadrul autorităţii contractante, în ceea ce priveşte organizarea, derularea şi finalizarea procedurii de achiziţie de mai sus, sau alte relaţii asemănătoare cu ceilalţi candidaţi sau alte părţi implicate în procedura de atribuire în timpul depunerii ofertei;</w:t>
      </w:r>
      <w:r w:rsidRPr="00DD475F">
        <w:rPr>
          <w:rFonts w:ascii="Times New Roman" w:hAnsi="Times New Roman" w:cs="Times New Roman"/>
          <w:bCs/>
          <w:color w:val="auto"/>
          <w:sz w:val="20"/>
          <w:szCs w:val="20"/>
          <w:lang w:val="pt-BR"/>
        </w:rPr>
        <w:t xml:space="preserve"> </w:t>
      </w:r>
    </w:p>
    <w:p w14:paraId="5AAD2A83" w14:textId="77777777" w:rsidR="00A36E79" w:rsidRPr="00DD475F" w:rsidRDefault="00A36E79" w:rsidP="00A36E79">
      <w:pPr>
        <w:pStyle w:val="DefaultStyle"/>
        <w:jc w:val="both"/>
        <w:rPr>
          <w:rFonts w:ascii="Times New Roman" w:hAnsi="Times New Roman" w:cs="Times New Roman"/>
          <w:color w:val="auto"/>
          <w:lang w:val="pt-BR"/>
        </w:rPr>
      </w:pPr>
      <w:r w:rsidRPr="00DD475F">
        <w:rPr>
          <w:rFonts w:ascii="Times New Roman" w:hAnsi="Times New Roman" w:cs="Times New Roman"/>
          <w:bCs/>
          <w:color w:val="auto"/>
          <w:lang w:val="ro-RO"/>
        </w:rPr>
        <w:t>5</w:t>
      </w:r>
      <w:r w:rsidRPr="00DD475F">
        <w:rPr>
          <w:rFonts w:ascii="Times New Roman" w:hAnsi="Times New Roman" w:cs="Times New Roman"/>
          <w:color w:val="auto"/>
          <w:lang w:val="ro-RO"/>
        </w:rPr>
        <w:t>. Subsemnatul declar că:</w:t>
      </w:r>
    </w:p>
    <w:p w14:paraId="4044CF90" w14:textId="77777777" w:rsidR="00A36E79" w:rsidRPr="00DD475F" w:rsidRDefault="00A36E79" w:rsidP="00A36E79">
      <w:pPr>
        <w:pStyle w:val="DefaultStyle"/>
        <w:jc w:val="both"/>
        <w:rPr>
          <w:rFonts w:ascii="Times New Roman" w:hAnsi="Times New Roman" w:cs="Times New Roman"/>
          <w:color w:val="auto"/>
          <w:lang w:val="pt-BR"/>
        </w:rPr>
      </w:pPr>
      <w:r w:rsidRPr="00DD475F">
        <w:rPr>
          <w:rFonts w:ascii="Times New Roman" w:hAnsi="Times New Roman" w:cs="Times New Roman"/>
          <w:color w:val="auto"/>
          <w:lang w:val="ro-RO"/>
        </w:rPr>
        <w:t>□ nu sunt membru al niciunui grup sau reţele de operatori economici;</w:t>
      </w:r>
    </w:p>
    <w:p w14:paraId="2ADB9756" w14:textId="77777777" w:rsidR="00A36E79" w:rsidRPr="00DD475F" w:rsidRDefault="00A36E79" w:rsidP="00A36E79">
      <w:pPr>
        <w:pStyle w:val="DefaultStyle"/>
        <w:jc w:val="both"/>
        <w:rPr>
          <w:rFonts w:ascii="Times New Roman" w:hAnsi="Times New Roman" w:cs="Times New Roman"/>
          <w:color w:val="auto"/>
          <w:lang w:val="pt-BR"/>
        </w:rPr>
      </w:pPr>
      <w:r w:rsidRPr="00DD475F">
        <w:rPr>
          <w:rFonts w:ascii="Times New Roman" w:hAnsi="Times New Roman" w:cs="Times New Roman"/>
          <w:color w:val="auto"/>
          <w:lang w:val="ro-RO"/>
        </w:rPr>
        <w:t>□ sunt membru în grupul sau reţeaua a cărei listă cu date de recunoaştere o prezint în anexă.</w:t>
      </w:r>
    </w:p>
    <w:p w14:paraId="454997C8"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(Se bifează opţiunea corespunzătoare.)</w:t>
      </w:r>
    </w:p>
    <w:p w14:paraId="3350AFD2"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bCs/>
          <w:color w:val="auto"/>
          <w:lang w:val="ro-RO"/>
        </w:rPr>
        <w:t>6.</w:t>
      </w:r>
      <w:r w:rsidRPr="00DD475F">
        <w:rPr>
          <w:rFonts w:ascii="Times New Roman" w:hAnsi="Times New Roman" w:cs="Times New Roman"/>
          <w:color w:val="auto"/>
          <w:lang w:val="ro-RO"/>
        </w:rPr>
        <w:t xml:space="preserve"> Subsemnatul declar că voi informa imediat autoritatea contractantă dacă vor interveni modificări în prezenta declaraţie la orice punct pe parcursul derulării procedurii de atribuire a </w:t>
      </w:r>
      <w:r w:rsidRPr="00DD475F">
        <w:rPr>
          <w:rFonts w:ascii="Times New Roman" w:hAnsi="Times New Roman" w:cs="Times New Roman"/>
          <w:color w:val="auto"/>
          <w:lang w:val="ro-RO"/>
        </w:rPr>
        <w:lastRenderedPageBreak/>
        <w:t>contractului de achiziţie publică sau, în cazul în care vom fi desemnaţi câştigători, pe parcursul derulării contractului de achiziţie publică.</w:t>
      </w:r>
    </w:p>
    <w:p w14:paraId="3975CECD"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bCs/>
          <w:color w:val="auto"/>
          <w:lang w:val="ro-RO"/>
        </w:rPr>
        <w:t>7</w:t>
      </w:r>
      <w:r w:rsidRPr="00DD475F">
        <w:rPr>
          <w:rFonts w:ascii="Times New Roman" w:hAnsi="Times New Roman" w:cs="Times New Roman"/>
          <w:color w:val="auto"/>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78B5B32"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8. Subsemnatul autorizez prin prezenta orice instituţie, societate comercială, bancă, alte persoane juridice să furnizeze informaţii reprezentanţilor autorizaţi ai Autorităţii Contractante</w:t>
      </w:r>
      <w:r w:rsidRPr="00DD475F">
        <w:rPr>
          <w:rFonts w:ascii="Times New Roman" w:eastAsia="MS Mincho" w:hAnsi="Times New Roman" w:cs="Times New Roman"/>
          <w:color w:val="auto"/>
          <w:lang w:val="ro-RO"/>
        </w:rPr>
        <w:t>,</w:t>
      </w:r>
      <w:r w:rsidRPr="00DD475F">
        <w:rPr>
          <w:rFonts w:ascii="Times New Roman" w:hAnsi="Times New Roman" w:cs="Times New Roman"/>
          <w:color w:val="auto"/>
          <w:lang w:val="ro-RO"/>
        </w:rPr>
        <w:t xml:space="preserve"> cu privire la orice aspect tehnic şi financiar în legătură cu activitatea noastră.</w:t>
      </w:r>
    </w:p>
    <w:p w14:paraId="38368D5E" w14:textId="77777777" w:rsidR="00A36E79" w:rsidRPr="00DD475F" w:rsidRDefault="00A36E79" w:rsidP="00A36E79">
      <w:pPr>
        <w:pStyle w:val="DefaultStyle"/>
        <w:jc w:val="both"/>
        <w:rPr>
          <w:rFonts w:ascii="Times New Roman" w:hAnsi="Times New Roman" w:cs="Times New Roman"/>
          <w:color w:val="auto"/>
          <w:lang w:val="ro-RO"/>
        </w:rPr>
      </w:pPr>
    </w:p>
    <w:p w14:paraId="1FDA20E6"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Data </w:t>
      </w:r>
      <w:r w:rsidRPr="00DD475F">
        <w:rPr>
          <w:rFonts w:ascii="Times New Roman" w:eastAsia="MS Mincho" w:hAnsi="Times New Roman" w:cs="Times New Roman"/>
          <w:color w:val="auto"/>
          <w:lang w:val="ro-RO"/>
        </w:rPr>
        <w:t>:[</w:t>
      </w:r>
      <w:r w:rsidRPr="00DD475F">
        <w:rPr>
          <w:rFonts w:ascii="Times New Roman" w:eastAsia="MS Mincho" w:hAnsi="Times New Roman" w:cs="Times New Roman"/>
          <w:color w:val="auto"/>
          <w:shd w:val="clear" w:color="auto" w:fill="C0C0C0"/>
          <w:lang w:val="ro-RO"/>
        </w:rPr>
        <w:t>ZZ.LL.AAAA</w:t>
      </w:r>
      <w:r w:rsidRPr="00DD475F">
        <w:rPr>
          <w:rFonts w:ascii="Times New Roman" w:eastAsia="MS Mincho" w:hAnsi="Times New Roman" w:cs="Times New Roman"/>
          <w:color w:val="auto"/>
          <w:lang w:val="ro-RO"/>
        </w:rPr>
        <w:t>]</w:t>
      </w:r>
    </w:p>
    <w:p w14:paraId="0E2CD18D"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(numele şi prenume)____________________,</w:t>
      </w:r>
      <w:r w:rsidRPr="00DD475F">
        <w:rPr>
          <w:rFonts w:ascii="Times New Roman" w:hAnsi="Times New Roman" w:cs="Times New Roman"/>
          <w:i/>
          <w:iCs/>
          <w:color w:val="auto"/>
          <w:lang w:val="ro-RO"/>
        </w:rPr>
        <w:t xml:space="preserve"> (semnătura şi ştamplia)</w:t>
      </w:r>
      <w:r w:rsidRPr="00DD475F">
        <w:rPr>
          <w:rFonts w:ascii="Times New Roman" w:hAnsi="Times New Roman" w:cs="Times New Roman"/>
          <w:color w:val="auto"/>
          <w:lang w:val="ro-RO"/>
        </w:rPr>
        <w:t>, în calitate de __________________, legal autorizat să semnez oferta pentru şi în numele ____________________________________.</w:t>
      </w:r>
    </w:p>
    <w:p w14:paraId="686FD853" w14:textId="77777777" w:rsidR="00A36E79" w:rsidRPr="00DD475F" w:rsidRDefault="00A36E79" w:rsidP="00A36E79">
      <w:pPr>
        <w:pStyle w:val="DefaultStyle"/>
        <w:jc w:val="both"/>
        <w:rPr>
          <w:rFonts w:ascii="Times New Roman" w:hAnsi="Times New Roman" w:cs="Times New Roman"/>
          <w:color w:val="auto"/>
          <w:lang w:val="ro-RO"/>
        </w:rPr>
      </w:pPr>
      <w:r w:rsidRPr="00DD475F">
        <w:rPr>
          <w:rFonts w:ascii="Times New Roman" w:hAnsi="Times New Roman" w:cs="Times New Roman"/>
          <w:color w:val="auto"/>
          <w:lang w:val="ro-RO"/>
        </w:rPr>
        <w:t xml:space="preserve">                                                       </w:t>
      </w:r>
      <w:r w:rsidRPr="00DD475F">
        <w:rPr>
          <w:rFonts w:ascii="Times New Roman" w:hAnsi="Times New Roman" w:cs="Times New Roman"/>
          <w:i/>
          <w:iCs/>
          <w:color w:val="auto"/>
          <w:lang w:val="ro-RO"/>
        </w:rPr>
        <w:t>(denumire/nume operator economic)</w:t>
      </w:r>
    </w:p>
    <w:p w14:paraId="25CADAA5" w14:textId="77777777" w:rsidR="00A36E79" w:rsidRDefault="00A36E79" w:rsidP="00A36E79">
      <w:pPr>
        <w:rPr>
          <w:rFonts w:ascii="Times New Roman" w:hAnsi="Times New Roman"/>
        </w:rPr>
      </w:pPr>
    </w:p>
    <w:p w14:paraId="7232B465" w14:textId="77777777" w:rsidR="00A36E79" w:rsidRDefault="00A36E79" w:rsidP="00A36E79">
      <w:pPr>
        <w:rPr>
          <w:rFonts w:ascii="Times New Roman" w:hAnsi="Times New Roman"/>
        </w:rPr>
      </w:pPr>
    </w:p>
    <w:p w14:paraId="1E3F7956" w14:textId="77777777" w:rsidR="00A36E79" w:rsidRDefault="00A36E79" w:rsidP="00A36E79">
      <w:pPr>
        <w:rPr>
          <w:rFonts w:ascii="Times New Roman" w:hAnsi="Times New Roman"/>
        </w:rPr>
      </w:pPr>
    </w:p>
    <w:p w14:paraId="041E886D" w14:textId="77777777" w:rsidR="00A36E79" w:rsidRDefault="00A36E79" w:rsidP="00A36E79">
      <w:pPr>
        <w:rPr>
          <w:rFonts w:ascii="Times New Roman" w:hAnsi="Times New Roman"/>
        </w:rPr>
      </w:pPr>
    </w:p>
    <w:p w14:paraId="22646935" w14:textId="77777777" w:rsidR="00A36E79" w:rsidRDefault="00A36E79" w:rsidP="00A36E79">
      <w:pPr>
        <w:rPr>
          <w:rFonts w:ascii="Times New Roman" w:hAnsi="Times New Roman"/>
        </w:rPr>
      </w:pPr>
    </w:p>
    <w:p w14:paraId="0124E528" w14:textId="77777777" w:rsidR="00A36E79" w:rsidRDefault="00A36E79" w:rsidP="00A36E79">
      <w:pPr>
        <w:rPr>
          <w:rFonts w:ascii="Times New Roman" w:hAnsi="Times New Roman"/>
        </w:rPr>
      </w:pPr>
    </w:p>
    <w:p w14:paraId="7F77ED45" w14:textId="77777777" w:rsidR="00A36E79" w:rsidRDefault="00A36E79" w:rsidP="00A36E79">
      <w:pPr>
        <w:rPr>
          <w:rFonts w:ascii="Times New Roman" w:hAnsi="Times New Roman"/>
        </w:rPr>
      </w:pPr>
    </w:p>
    <w:p w14:paraId="36D663AF" w14:textId="77777777" w:rsidR="00A36E79" w:rsidRDefault="00A36E79" w:rsidP="00A36E79">
      <w:pPr>
        <w:rPr>
          <w:rFonts w:ascii="Times New Roman" w:hAnsi="Times New Roman"/>
        </w:rPr>
      </w:pPr>
    </w:p>
    <w:p w14:paraId="59BAFA14" w14:textId="77777777" w:rsidR="00A36E79" w:rsidRDefault="00A36E79" w:rsidP="00A36E79">
      <w:pPr>
        <w:rPr>
          <w:rFonts w:ascii="Times New Roman" w:hAnsi="Times New Roman"/>
        </w:rPr>
      </w:pPr>
    </w:p>
    <w:p w14:paraId="7518B25F" w14:textId="77777777" w:rsidR="00A36E79" w:rsidRDefault="00A36E79" w:rsidP="00A36E79">
      <w:pPr>
        <w:rPr>
          <w:rFonts w:ascii="Times New Roman" w:hAnsi="Times New Roman"/>
        </w:rPr>
      </w:pPr>
    </w:p>
    <w:p w14:paraId="4F7FCFEF" w14:textId="77777777" w:rsidR="00A36E79" w:rsidRDefault="00A36E79" w:rsidP="00A36E79">
      <w:pPr>
        <w:rPr>
          <w:rFonts w:ascii="Times New Roman" w:hAnsi="Times New Roman"/>
        </w:rPr>
      </w:pPr>
    </w:p>
    <w:p w14:paraId="7558F38A" w14:textId="77777777" w:rsidR="00A36E79" w:rsidRDefault="00A36E79" w:rsidP="00A36E79">
      <w:pPr>
        <w:rPr>
          <w:rFonts w:ascii="Times New Roman" w:hAnsi="Times New Roman"/>
        </w:rPr>
      </w:pPr>
    </w:p>
    <w:p w14:paraId="7083EEAA" w14:textId="77777777" w:rsidR="00A36E79" w:rsidRDefault="00A36E79" w:rsidP="00A36E79">
      <w:pPr>
        <w:rPr>
          <w:rFonts w:ascii="Times New Roman" w:hAnsi="Times New Roman"/>
        </w:rPr>
      </w:pPr>
    </w:p>
    <w:p w14:paraId="1067E194" w14:textId="77777777" w:rsidR="00A36E79" w:rsidRDefault="00A36E79" w:rsidP="00A36E79">
      <w:pPr>
        <w:rPr>
          <w:rFonts w:ascii="Times New Roman" w:hAnsi="Times New Roman"/>
        </w:rPr>
      </w:pPr>
    </w:p>
    <w:p w14:paraId="7C459AF1" w14:textId="77777777" w:rsidR="00A36E79" w:rsidRDefault="00A36E79" w:rsidP="00A36E79">
      <w:pPr>
        <w:rPr>
          <w:rFonts w:ascii="Times New Roman" w:hAnsi="Times New Roman"/>
        </w:rPr>
      </w:pPr>
    </w:p>
    <w:p w14:paraId="155607E3" w14:textId="77777777" w:rsidR="00A36E79" w:rsidRDefault="00A36E79" w:rsidP="00A36E79">
      <w:pPr>
        <w:rPr>
          <w:rFonts w:ascii="Times New Roman" w:hAnsi="Times New Roman"/>
        </w:rPr>
      </w:pPr>
    </w:p>
    <w:p w14:paraId="20795E84" w14:textId="77777777" w:rsidR="00A36E79" w:rsidRDefault="00A36E79" w:rsidP="00A36E79">
      <w:pPr>
        <w:rPr>
          <w:rFonts w:ascii="Times New Roman" w:hAnsi="Times New Roman"/>
        </w:rPr>
      </w:pPr>
    </w:p>
    <w:p w14:paraId="6B2BB9A1" w14:textId="77777777" w:rsidR="00A36E79" w:rsidRDefault="00A36E79" w:rsidP="00A36E79">
      <w:pPr>
        <w:rPr>
          <w:rFonts w:ascii="Times New Roman" w:hAnsi="Times New Roman"/>
        </w:rPr>
      </w:pPr>
    </w:p>
    <w:p w14:paraId="077D40DD" w14:textId="77777777" w:rsidR="00A36E79" w:rsidRDefault="00A36E79" w:rsidP="00A36E79">
      <w:pPr>
        <w:rPr>
          <w:rFonts w:ascii="Times New Roman" w:hAnsi="Times New Roman"/>
        </w:rPr>
      </w:pPr>
    </w:p>
    <w:p w14:paraId="6B2E1CFF" w14:textId="77777777" w:rsidR="00A36E79" w:rsidRDefault="00A36E79" w:rsidP="00A36E79">
      <w:pPr>
        <w:rPr>
          <w:rFonts w:ascii="Times New Roman" w:hAnsi="Times New Roman"/>
        </w:rPr>
      </w:pPr>
    </w:p>
    <w:p w14:paraId="631B641C"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r w:rsidRPr="005707AE">
        <w:rPr>
          <w:rFonts w:ascii="Times New Roman" w:eastAsia="Lucida Sans Unicode" w:hAnsi="Times New Roman"/>
          <w:b/>
          <w:bCs/>
          <w:kern w:val="1"/>
          <w:sz w:val="24"/>
          <w:szCs w:val="24"/>
          <w:u w:val="single"/>
          <w:lang w:val="ro-RO" w:eastAsia="ar-SA"/>
        </w:rPr>
        <w:t>MODEL  CONTRACT DE LUCRĂRI</w:t>
      </w:r>
    </w:p>
    <w:p w14:paraId="2CDC8195"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lang w:val="ro-RO" w:eastAsia="ar-SA"/>
        </w:rPr>
      </w:pPr>
    </w:p>
    <w:p w14:paraId="2263EAD3"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lang w:val="ro-RO" w:eastAsia="ar-SA"/>
        </w:rPr>
      </w:pPr>
    </w:p>
    <w:p w14:paraId="6E34753E"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lang w:val="ro-RO" w:eastAsia="ar-SA"/>
        </w:rPr>
      </w:pPr>
      <w:r w:rsidRPr="005707AE">
        <w:rPr>
          <w:rFonts w:ascii="Times New Roman" w:eastAsia="Lucida Sans Unicode" w:hAnsi="Times New Roman"/>
          <w:b/>
          <w:bCs/>
          <w:kern w:val="1"/>
          <w:sz w:val="24"/>
          <w:szCs w:val="24"/>
          <w:lang w:val="ro-RO" w:eastAsia="ar-SA"/>
        </w:rPr>
        <w:t>Contract de lucrări</w:t>
      </w:r>
    </w:p>
    <w:p w14:paraId="6D82CE7F"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lang w:val="ro-RO" w:eastAsia="ar-SA"/>
        </w:rPr>
      </w:pPr>
      <w:r w:rsidRPr="005707AE">
        <w:rPr>
          <w:rFonts w:ascii="Times New Roman" w:eastAsia="Lucida Sans Unicode" w:hAnsi="Times New Roman"/>
          <w:b/>
          <w:bCs/>
          <w:kern w:val="1"/>
          <w:sz w:val="24"/>
          <w:szCs w:val="24"/>
          <w:lang w:val="ro-RO" w:eastAsia="ar-SA"/>
        </w:rPr>
        <w:t>nr.______________data_______________</w:t>
      </w:r>
    </w:p>
    <w:p w14:paraId="4E38CB7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73E221F1"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 Părţile contractante</w:t>
      </w:r>
    </w:p>
    <w:p w14:paraId="453CFD9B"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p>
    <w:p w14:paraId="4FDA023E" w14:textId="77777777" w:rsidR="00A36E79" w:rsidRPr="005707AE" w:rsidRDefault="00A36E79" w:rsidP="00A36E79">
      <w:p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În temeiul Legii nr.98/2016 privind atribuirea contractelor de achizitie publică si H.G. 395/2016, cu modificările şi completările ulterioare, s-a încheiat prezentul contract de lucrări,</w:t>
      </w:r>
    </w:p>
    <w:p w14:paraId="7994E3AE" w14:textId="77777777" w:rsidR="00A36E79" w:rsidRPr="005707AE" w:rsidRDefault="00A36E79" w:rsidP="00A36E79">
      <w:pPr>
        <w:suppressAutoHyphens/>
        <w:spacing w:after="0" w:line="240" w:lineRule="auto"/>
        <w:ind w:firstLine="900"/>
        <w:jc w:val="both"/>
        <w:textAlignment w:val="baseline"/>
        <w:rPr>
          <w:rFonts w:ascii="Times New Roman" w:eastAsia="Lucida Sans Unicode" w:hAnsi="Times New Roman"/>
          <w:b/>
          <w:bCs/>
          <w:kern w:val="1"/>
          <w:sz w:val="24"/>
          <w:szCs w:val="24"/>
          <w:lang w:val="ro-RO" w:eastAsia="ar-SA"/>
        </w:rPr>
      </w:pPr>
      <w:r w:rsidRPr="005707AE">
        <w:rPr>
          <w:rFonts w:ascii="Times New Roman" w:eastAsia="Lucida Sans Unicode" w:hAnsi="Times New Roman"/>
          <w:b/>
          <w:bCs/>
          <w:kern w:val="1"/>
          <w:sz w:val="24"/>
          <w:szCs w:val="24"/>
          <w:lang w:val="ro-RO" w:eastAsia="ar-SA"/>
        </w:rPr>
        <w:t>între</w:t>
      </w:r>
    </w:p>
    <w:p w14:paraId="5FEF7E46"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p>
    <w:p w14:paraId="01CC2B36" w14:textId="77777777" w:rsidR="00A36E79" w:rsidRPr="00CA65B9"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eastAsia="ar-SA"/>
        </w:rPr>
      </w:pPr>
      <w:r w:rsidRPr="00AE1324">
        <w:rPr>
          <w:rFonts w:ascii="Times New Roman" w:hAnsi="Times New Roman"/>
          <w:b/>
          <w:color w:val="000000"/>
          <w:sz w:val="24"/>
          <w:szCs w:val="24"/>
          <w:lang w:eastAsia="ro-RO"/>
        </w:rPr>
        <w:t>UAT COMUNA LIVEZI (PRIMĂRIA COMUNEI LIVEZI)</w:t>
      </w:r>
      <w:r w:rsidRPr="00AE1324">
        <w:rPr>
          <w:rFonts w:ascii="Times New Roman" w:hAnsi="Times New Roman"/>
          <w:color w:val="000000"/>
          <w:sz w:val="24"/>
          <w:szCs w:val="24"/>
          <w:lang w:eastAsia="ro-RO"/>
        </w:rPr>
        <w:t>,</w:t>
      </w:r>
      <w:r w:rsidRPr="00AE1324">
        <w:rPr>
          <w:rFonts w:ascii="Times New Roman" w:hAnsi="Times New Roman"/>
          <w:b/>
          <w:color w:val="000000"/>
          <w:sz w:val="24"/>
          <w:szCs w:val="24"/>
          <w:lang w:eastAsia="ro-RO"/>
        </w:rPr>
        <w:t xml:space="preserve"> </w:t>
      </w:r>
      <w:proofErr w:type="spellStart"/>
      <w:r w:rsidRPr="00AE1324">
        <w:rPr>
          <w:rFonts w:ascii="Times New Roman" w:hAnsi="Times New Roman"/>
          <w:color w:val="000000"/>
          <w:sz w:val="24"/>
          <w:szCs w:val="24"/>
          <w:lang w:eastAsia="ro-RO"/>
        </w:rPr>
        <w:t>persoană</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juridică</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română</w:t>
      </w:r>
      <w:proofErr w:type="spellEnd"/>
      <w:r w:rsidRPr="00AE1324">
        <w:rPr>
          <w:rFonts w:ascii="Times New Roman" w:hAnsi="Times New Roman"/>
          <w:color w:val="000000"/>
          <w:sz w:val="24"/>
          <w:szCs w:val="24"/>
          <w:lang w:eastAsia="ro-RO"/>
        </w:rPr>
        <w:t xml:space="preserve"> de </w:t>
      </w:r>
      <w:proofErr w:type="spellStart"/>
      <w:r w:rsidRPr="00AE1324">
        <w:rPr>
          <w:rFonts w:ascii="Times New Roman" w:hAnsi="Times New Roman"/>
          <w:color w:val="000000"/>
          <w:sz w:val="24"/>
          <w:szCs w:val="24"/>
          <w:lang w:eastAsia="ro-RO"/>
        </w:rPr>
        <w:t>drept</w:t>
      </w:r>
      <w:proofErr w:type="spellEnd"/>
      <w:r w:rsidRPr="00AE1324">
        <w:rPr>
          <w:rFonts w:ascii="Times New Roman" w:hAnsi="Times New Roman"/>
          <w:color w:val="000000"/>
          <w:sz w:val="24"/>
          <w:szCs w:val="24"/>
          <w:lang w:eastAsia="ro-RO"/>
        </w:rPr>
        <w:t xml:space="preserve"> public </w:t>
      </w:r>
      <w:proofErr w:type="spellStart"/>
      <w:r w:rsidRPr="00AE1324">
        <w:rPr>
          <w:rFonts w:ascii="Times New Roman" w:hAnsi="Times New Roman"/>
          <w:color w:val="000000"/>
          <w:sz w:val="24"/>
          <w:szCs w:val="24"/>
          <w:lang w:eastAsia="ro-RO"/>
        </w:rPr>
        <w:t>prin</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Consiliul</w:t>
      </w:r>
      <w:proofErr w:type="spellEnd"/>
      <w:r w:rsidRPr="00AE1324">
        <w:rPr>
          <w:rFonts w:ascii="Times New Roman" w:hAnsi="Times New Roman"/>
          <w:color w:val="000000"/>
          <w:sz w:val="24"/>
          <w:szCs w:val="24"/>
          <w:lang w:eastAsia="ro-RO"/>
        </w:rPr>
        <w:t xml:space="preserve"> Local </w:t>
      </w:r>
      <w:proofErr w:type="spellStart"/>
      <w:r w:rsidRPr="00AE1324">
        <w:rPr>
          <w:rFonts w:ascii="Times New Roman" w:hAnsi="Times New Roman"/>
          <w:color w:val="000000"/>
          <w:sz w:val="24"/>
          <w:szCs w:val="24"/>
          <w:lang w:eastAsia="ro-RO"/>
        </w:rPr>
        <w:t>Livezi</w:t>
      </w:r>
      <w:proofErr w:type="spellEnd"/>
      <w:r w:rsidRPr="00AE1324">
        <w:rPr>
          <w:rFonts w:ascii="Times New Roman" w:hAnsi="Times New Roman"/>
          <w:color w:val="000000"/>
          <w:sz w:val="24"/>
          <w:szCs w:val="24"/>
          <w:lang w:eastAsia="ro-RO"/>
        </w:rPr>
        <w:t xml:space="preserve"> cu </w:t>
      </w:r>
      <w:proofErr w:type="spellStart"/>
      <w:r w:rsidRPr="00AE1324">
        <w:rPr>
          <w:rFonts w:ascii="Times New Roman" w:hAnsi="Times New Roman"/>
          <w:color w:val="000000"/>
          <w:sz w:val="24"/>
          <w:szCs w:val="24"/>
          <w:lang w:eastAsia="ro-RO"/>
        </w:rPr>
        <w:t>sediul</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în</w:t>
      </w:r>
      <w:proofErr w:type="spellEnd"/>
      <w:r w:rsidRPr="00AE1324">
        <w:rPr>
          <w:rFonts w:ascii="Times New Roman" w:hAnsi="Times New Roman"/>
          <w:color w:val="000000"/>
          <w:sz w:val="24"/>
          <w:szCs w:val="24"/>
          <w:lang w:eastAsia="ro-RO"/>
        </w:rPr>
        <w:t xml:space="preserve">, </w:t>
      </w:r>
      <w:proofErr w:type="spellStart"/>
      <w:proofErr w:type="gramStart"/>
      <w:r w:rsidRPr="00AE1324">
        <w:rPr>
          <w:rFonts w:ascii="Times New Roman" w:hAnsi="Times New Roman"/>
          <w:color w:val="000000"/>
          <w:sz w:val="24"/>
          <w:szCs w:val="24"/>
          <w:lang w:eastAsia="ro-RO"/>
        </w:rPr>
        <w:t>Comuna</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Livezi</w:t>
      </w:r>
      <w:proofErr w:type="spellEnd"/>
      <w:proofErr w:type="gramEnd"/>
      <w:r w:rsidRPr="00AE1324">
        <w:rPr>
          <w:rFonts w:ascii="Times New Roman" w:hAnsi="Times New Roman"/>
          <w:color w:val="000000"/>
          <w:sz w:val="24"/>
          <w:szCs w:val="24"/>
          <w:lang w:eastAsia="ro-RO"/>
        </w:rPr>
        <w:t xml:space="preserve">, Strada </w:t>
      </w:r>
      <w:proofErr w:type="spellStart"/>
      <w:r w:rsidRPr="00AE1324">
        <w:rPr>
          <w:rFonts w:ascii="Times New Roman" w:hAnsi="Times New Roman"/>
          <w:color w:val="000000"/>
          <w:sz w:val="24"/>
          <w:szCs w:val="24"/>
          <w:lang w:eastAsia="ro-RO"/>
        </w:rPr>
        <w:t>Principală</w:t>
      </w:r>
      <w:proofErr w:type="spellEnd"/>
      <w:r w:rsidRPr="00AE1324">
        <w:rPr>
          <w:rFonts w:ascii="Times New Roman" w:hAnsi="Times New Roman"/>
          <w:color w:val="000000"/>
          <w:sz w:val="24"/>
          <w:szCs w:val="24"/>
          <w:lang w:eastAsia="ro-RO"/>
        </w:rPr>
        <w:t xml:space="preserve">, nr. 307, </w:t>
      </w:r>
      <w:proofErr w:type="spellStart"/>
      <w:r w:rsidRPr="00AE1324">
        <w:rPr>
          <w:rFonts w:ascii="Times New Roman" w:hAnsi="Times New Roman"/>
          <w:color w:val="000000"/>
          <w:sz w:val="24"/>
          <w:szCs w:val="24"/>
          <w:lang w:eastAsia="ro-RO"/>
        </w:rPr>
        <w:t>Județul</w:t>
      </w:r>
      <w:proofErr w:type="spellEnd"/>
      <w:r w:rsidRPr="00AE1324">
        <w:rPr>
          <w:rFonts w:ascii="Times New Roman" w:hAnsi="Times New Roman"/>
          <w:color w:val="000000"/>
          <w:sz w:val="24"/>
          <w:szCs w:val="24"/>
          <w:lang w:eastAsia="ro-RO"/>
        </w:rPr>
        <w:t xml:space="preserve"> </w:t>
      </w:r>
      <w:proofErr w:type="gramStart"/>
      <w:r w:rsidRPr="00AE1324">
        <w:rPr>
          <w:rFonts w:ascii="Times New Roman" w:hAnsi="Times New Roman"/>
          <w:color w:val="000000"/>
          <w:sz w:val="24"/>
          <w:szCs w:val="24"/>
          <w:lang w:eastAsia="ro-RO"/>
        </w:rPr>
        <w:t xml:space="preserve">Bacău,  </w:t>
      </w:r>
      <w:r>
        <w:rPr>
          <w:rFonts w:ascii="Times New Roman" w:hAnsi="Times New Roman"/>
          <w:color w:val="000000"/>
          <w:sz w:val="24"/>
          <w:szCs w:val="24"/>
          <w:lang w:eastAsia="ro-RO"/>
        </w:rPr>
        <w:t>Cod</w:t>
      </w:r>
      <w:proofErr w:type="gramEnd"/>
      <w:r>
        <w:rPr>
          <w:rFonts w:ascii="Times New Roman" w:hAnsi="Times New Roman"/>
          <w:color w:val="000000"/>
          <w:sz w:val="24"/>
          <w:szCs w:val="24"/>
          <w:lang w:eastAsia="ro-RO"/>
        </w:rPr>
        <w:t xml:space="preserve"> postal</w:t>
      </w:r>
      <w:r w:rsidRPr="007D0AFD">
        <w:rPr>
          <w:rFonts w:ascii="Times New Roman" w:hAnsi="Times New Roman"/>
          <w:color w:val="000000"/>
          <w:sz w:val="24"/>
          <w:szCs w:val="24"/>
          <w:lang w:val="pt-BR" w:eastAsia="ro-RO"/>
        </w:rPr>
        <w:t xml:space="preserve">: </w:t>
      </w:r>
      <w:r>
        <w:rPr>
          <w:rFonts w:ascii="Times New Roman" w:hAnsi="Times New Roman"/>
          <w:color w:val="000000"/>
          <w:sz w:val="24"/>
          <w:szCs w:val="24"/>
          <w:lang w:val="pt-BR" w:eastAsia="ro-RO"/>
        </w:rPr>
        <w:t>607285,</w:t>
      </w:r>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telefon</w:t>
      </w:r>
      <w:proofErr w:type="spellEnd"/>
      <w:r w:rsidRPr="00AE1324">
        <w:rPr>
          <w:rFonts w:ascii="Times New Roman" w:hAnsi="Times New Roman"/>
          <w:color w:val="000000"/>
          <w:sz w:val="24"/>
          <w:szCs w:val="24"/>
          <w:lang w:eastAsia="ro-RO"/>
        </w:rPr>
        <w:t>/fax 0234-332.009, e-mail</w:t>
      </w:r>
      <w:r w:rsidRPr="00AE1324">
        <w:rPr>
          <w:rFonts w:ascii="Times New Roman" w:hAnsi="Times New Roman"/>
          <w:color w:val="000000"/>
          <w:sz w:val="24"/>
          <w:szCs w:val="24"/>
          <w:lang w:val="pt-BR" w:eastAsia="ro-RO"/>
        </w:rPr>
        <w:t xml:space="preserve">: contact@comunalivezi.ro, </w:t>
      </w:r>
      <w:r w:rsidRPr="00AE1324">
        <w:rPr>
          <w:rFonts w:ascii="Times New Roman" w:hAnsi="Times New Roman"/>
          <w:color w:val="000000"/>
          <w:sz w:val="24"/>
          <w:szCs w:val="24"/>
          <w:lang w:eastAsia="ro-RO"/>
        </w:rPr>
        <w:t xml:space="preserve">cod </w:t>
      </w:r>
      <w:proofErr w:type="gramStart"/>
      <w:r w:rsidRPr="00AE1324">
        <w:rPr>
          <w:rFonts w:ascii="Times New Roman" w:hAnsi="Times New Roman"/>
          <w:color w:val="000000"/>
          <w:sz w:val="24"/>
          <w:szCs w:val="24"/>
          <w:lang w:eastAsia="ro-RO"/>
        </w:rPr>
        <w:t>fiscal  4278132</w:t>
      </w:r>
      <w:proofErr w:type="gram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reprezentata</w:t>
      </w:r>
      <w:proofErr w:type="spellEnd"/>
      <w:r w:rsidRPr="00AE1324">
        <w:rPr>
          <w:rFonts w:ascii="Times New Roman" w:hAnsi="Times New Roman"/>
          <w:color w:val="000000"/>
          <w:sz w:val="24"/>
          <w:szCs w:val="24"/>
          <w:lang w:eastAsia="ro-RO"/>
        </w:rPr>
        <w:t xml:space="preserve"> legal </w:t>
      </w:r>
      <w:proofErr w:type="spellStart"/>
      <w:r w:rsidRPr="00AE1324">
        <w:rPr>
          <w:rFonts w:ascii="Times New Roman" w:hAnsi="Times New Roman"/>
          <w:color w:val="000000"/>
          <w:sz w:val="24"/>
          <w:szCs w:val="24"/>
          <w:lang w:eastAsia="ro-RO"/>
        </w:rPr>
        <w:t>prin</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bCs/>
          <w:color w:val="000000"/>
          <w:sz w:val="24"/>
          <w:szCs w:val="24"/>
          <w:lang w:eastAsia="ro-RO"/>
        </w:rPr>
        <w:t>ordonator</w:t>
      </w:r>
      <w:proofErr w:type="spellEnd"/>
      <w:r w:rsidRPr="00AE1324">
        <w:rPr>
          <w:rFonts w:ascii="Times New Roman" w:hAnsi="Times New Roman"/>
          <w:bCs/>
          <w:color w:val="000000"/>
          <w:sz w:val="24"/>
          <w:szCs w:val="24"/>
          <w:lang w:eastAsia="ro-RO"/>
        </w:rPr>
        <w:t xml:space="preserve"> principal de credit, </w:t>
      </w:r>
      <w:r w:rsidRPr="00AE1324">
        <w:rPr>
          <w:rFonts w:ascii="Times New Roman" w:hAnsi="Times New Roman"/>
          <w:color w:val="000000"/>
          <w:sz w:val="24"/>
          <w:szCs w:val="24"/>
          <w:lang w:eastAsia="ro-RO"/>
        </w:rPr>
        <w:t xml:space="preserve">Primar – </w:t>
      </w:r>
      <w:proofErr w:type="spellStart"/>
      <w:r w:rsidRPr="00AE1324">
        <w:rPr>
          <w:rFonts w:ascii="Times New Roman" w:hAnsi="Times New Roman"/>
          <w:color w:val="000000"/>
          <w:sz w:val="24"/>
          <w:szCs w:val="24"/>
          <w:lang w:eastAsia="ro-RO"/>
        </w:rPr>
        <w:t>domnul</w:t>
      </w:r>
      <w:proofErr w:type="spellEnd"/>
      <w:r w:rsidRPr="00AE1324">
        <w:rPr>
          <w:rFonts w:ascii="Times New Roman" w:hAnsi="Times New Roman"/>
          <w:color w:val="000000"/>
          <w:sz w:val="24"/>
          <w:szCs w:val="24"/>
          <w:lang w:eastAsia="ro-RO"/>
        </w:rPr>
        <w:t xml:space="preserve"> ICHIM SORIN </w:t>
      </w:r>
      <w:proofErr w:type="spellStart"/>
      <w:r w:rsidRPr="00AE1324">
        <w:rPr>
          <w:rFonts w:ascii="Times New Roman" w:hAnsi="Times New Roman"/>
          <w:color w:val="000000"/>
          <w:sz w:val="24"/>
          <w:szCs w:val="24"/>
          <w:lang w:eastAsia="ro-RO"/>
        </w:rPr>
        <w:t>în</w:t>
      </w:r>
      <w:proofErr w:type="spellEnd"/>
      <w:r w:rsidRPr="00AE1324">
        <w:rPr>
          <w:rFonts w:ascii="Times New Roman" w:hAnsi="Times New Roman"/>
          <w:color w:val="000000"/>
          <w:sz w:val="24"/>
          <w:szCs w:val="24"/>
          <w:lang w:eastAsia="ro-RO"/>
        </w:rPr>
        <w:t xml:space="preserve"> </w:t>
      </w:r>
      <w:proofErr w:type="spellStart"/>
      <w:r w:rsidRPr="00AE1324">
        <w:rPr>
          <w:rFonts w:ascii="Times New Roman" w:hAnsi="Times New Roman"/>
          <w:color w:val="000000"/>
          <w:sz w:val="24"/>
          <w:szCs w:val="24"/>
          <w:lang w:eastAsia="ro-RO"/>
        </w:rPr>
        <w:t>calitate</w:t>
      </w:r>
      <w:proofErr w:type="spellEnd"/>
      <w:r w:rsidRPr="00AE1324">
        <w:rPr>
          <w:rFonts w:ascii="Times New Roman" w:hAnsi="Times New Roman"/>
          <w:color w:val="000000"/>
          <w:sz w:val="24"/>
          <w:szCs w:val="24"/>
          <w:lang w:eastAsia="ro-RO"/>
        </w:rPr>
        <w:t xml:space="preserve"> de </w:t>
      </w:r>
      <w:proofErr w:type="spellStart"/>
      <w:r>
        <w:rPr>
          <w:rFonts w:ascii="Times New Roman" w:hAnsi="Times New Roman"/>
          <w:b/>
          <w:bCs/>
          <w:color w:val="000000"/>
          <w:sz w:val="24"/>
          <w:szCs w:val="24"/>
          <w:lang w:eastAsia="ro-RO"/>
        </w:rPr>
        <w:t>Achizitor</w:t>
      </w:r>
      <w:proofErr w:type="spellEnd"/>
      <w:r w:rsidRPr="005707AE">
        <w:rPr>
          <w:rFonts w:ascii="Times New Roman" w:eastAsia="Lucida Sans Unicode" w:hAnsi="Times New Roman"/>
          <w:kern w:val="1"/>
          <w:sz w:val="24"/>
          <w:szCs w:val="24"/>
          <w:lang w:val="ro-RO" w:eastAsia="ar-SA"/>
        </w:rPr>
        <w:t>, pe de o parte,</w:t>
      </w:r>
    </w:p>
    <w:p w14:paraId="10A259B0" w14:textId="77777777" w:rsidR="00A36E79" w:rsidRPr="005707AE" w:rsidRDefault="00A36E79" w:rsidP="00A36E79">
      <w:pPr>
        <w:suppressAutoHyphens/>
        <w:overflowPunct w:val="0"/>
        <w:autoSpaceDE w:val="0"/>
        <w:spacing w:after="0" w:line="240" w:lineRule="auto"/>
        <w:ind w:firstLine="900"/>
        <w:jc w:val="both"/>
        <w:textAlignment w:val="baseline"/>
        <w:rPr>
          <w:rFonts w:ascii="Times New Roman" w:eastAsia="Lucida Sans Unicode" w:hAnsi="Times New Roman"/>
          <w:b/>
          <w:bCs/>
          <w:kern w:val="1"/>
          <w:sz w:val="24"/>
          <w:szCs w:val="24"/>
          <w:lang w:val="ro-RO" w:eastAsia="ar-SA"/>
        </w:rPr>
      </w:pPr>
      <w:r w:rsidRPr="005707AE">
        <w:rPr>
          <w:rFonts w:ascii="Times New Roman" w:eastAsia="Lucida Sans Unicode" w:hAnsi="Times New Roman"/>
          <w:b/>
          <w:bCs/>
          <w:kern w:val="1"/>
          <w:sz w:val="24"/>
          <w:szCs w:val="24"/>
          <w:lang w:val="ro-RO" w:eastAsia="ar-SA"/>
        </w:rPr>
        <w:t>şi</w:t>
      </w:r>
    </w:p>
    <w:p w14:paraId="3F5768B7"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 ................ ........................... ……………. </w:t>
      </w:r>
      <w:r w:rsidRPr="005707AE">
        <w:rPr>
          <w:rFonts w:ascii="Times New Roman" w:eastAsia="Lucida Sans Unicode" w:hAnsi="Times New Roman"/>
          <w:b/>
          <w:bCs/>
          <w:i/>
          <w:iCs/>
          <w:kern w:val="1"/>
          <w:sz w:val="24"/>
          <w:szCs w:val="24"/>
          <w:lang w:val="ro-RO" w:eastAsia="ar-SA"/>
        </w:rPr>
        <w:t>denumirea operatorului economic</w:t>
      </w:r>
      <w:r w:rsidRPr="005707AE">
        <w:rPr>
          <w:rFonts w:ascii="Times New Roman" w:eastAsia="Lucida Sans Unicode" w:hAnsi="Times New Roman"/>
          <w:kern w:val="1"/>
          <w:sz w:val="24"/>
          <w:szCs w:val="24"/>
          <w:lang w:val="ro-RO" w:eastAsia="ar-SA"/>
        </w:rPr>
        <w:t xml:space="preserve"> adresă .................................................................. telefon/fax .............................................. număr de înmatriculare .................................................. cod fiscal ................................... cont (trezorerie, bancă) ..........................................................................reprezentată prin ............................................................................................... (denumirea conducătorului), funcţia............................................... în calitate de </w:t>
      </w:r>
      <w:r w:rsidRPr="005707AE">
        <w:rPr>
          <w:rFonts w:ascii="Times New Roman" w:eastAsia="Lucida Sans Unicode" w:hAnsi="Times New Roman"/>
          <w:b/>
          <w:bCs/>
          <w:kern w:val="1"/>
          <w:sz w:val="24"/>
          <w:szCs w:val="24"/>
          <w:lang w:val="ro-RO" w:eastAsia="ar-SA"/>
        </w:rPr>
        <w:t>executant</w:t>
      </w:r>
      <w:r w:rsidRPr="005707AE">
        <w:rPr>
          <w:rFonts w:ascii="Times New Roman" w:eastAsia="Lucida Sans Unicode" w:hAnsi="Times New Roman"/>
          <w:kern w:val="1"/>
          <w:sz w:val="24"/>
          <w:szCs w:val="24"/>
          <w:lang w:val="ro-RO" w:eastAsia="ar-SA"/>
        </w:rPr>
        <w:t>, pe de altă parte.</w:t>
      </w:r>
    </w:p>
    <w:p w14:paraId="175912AB"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kern w:val="1"/>
          <w:sz w:val="24"/>
          <w:szCs w:val="24"/>
          <w:lang w:val="ro-RO" w:eastAsia="ar-SA"/>
        </w:rPr>
      </w:pPr>
    </w:p>
    <w:p w14:paraId="4F2DE9F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 Definiţii</w:t>
      </w:r>
    </w:p>
    <w:p w14:paraId="2F7552E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2.1 - În prezentul contract următorii termeni vor fi interpretaţi astfel:</w:t>
      </w:r>
    </w:p>
    <w:p w14:paraId="42FABEF6"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contract</w:t>
      </w:r>
      <w:r w:rsidRPr="005707AE">
        <w:rPr>
          <w:rFonts w:ascii="Times New Roman" w:eastAsia="Lucida Sans Unicode" w:hAnsi="Times New Roman"/>
          <w:kern w:val="1"/>
          <w:sz w:val="24"/>
          <w:szCs w:val="24"/>
          <w:lang w:val="ro-RO" w:eastAsia="ar-SA"/>
        </w:rPr>
        <w:t xml:space="preserve"> –prezentul contract şi toate anexele sale;</w:t>
      </w:r>
    </w:p>
    <w:p w14:paraId="287CC90C"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achizitor şi executant</w:t>
      </w:r>
      <w:r w:rsidRPr="005707AE">
        <w:rPr>
          <w:rFonts w:ascii="Times New Roman" w:eastAsia="Lucida Sans Unicode" w:hAnsi="Times New Roman"/>
          <w:kern w:val="1"/>
          <w:sz w:val="24"/>
          <w:szCs w:val="24"/>
          <w:lang w:val="ro-RO" w:eastAsia="ar-SA"/>
        </w:rPr>
        <w:t xml:space="preserve"> - părţile contractante, aşa cum sunt acestea numite în prezentul contract;</w:t>
      </w:r>
    </w:p>
    <w:p w14:paraId="5639977E"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preţul contractului</w:t>
      </w:r>
      <w:r w:rsidRPr="005707AE">
        <w:rPr>
          <w:rFonts w:ascii="Times New Roman" w:eastAsia="Lucida Sans Unicode" w:hAnsi="Times New Roman"/>
          <w:kern w:val="1"/>
          <w:sz w:val="24"/>
          <w:szCs w:val="24"/>
          <w:lang w:val="ro-RO" w:eastAsia="ar-SA"/>
        </w:rPr>
        <w:t xml:space="preserve"> - preţul plătibil executantului de către achizitor, în baza contractului, pentru îndeplinirea integrală şi corespunzătoare a tuturor obligaţiilor sale, asumate prin contract;</w:t>
      </w:r>
    </w:p>
    <w:p w14:paraId="7A759735"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amplasamentul lucrării</w:t>
      </w:r>
      <w:r w:rsidRPr="005707AE">
        <w:rPr>
          <w:rFonts w:ascii="Times New Roman" w:eastAsia="Lucida Sans Unicode" w:hAnsi="Times New Roman"/>
          <w:i/>
          <w:iCs/>
          <w:kern w:val="1"/>
          <w:sz w:val="24"/>
          <w:szCs w:val="24"/>
          <w:lang w:val="ro-RO" w:eastAsia="ar-SA"/>
        </w:rPr>
        <w:t xml:space="preserve"> -</w:t>
      </w:r>
      <w:r w:rsidRPr="005707AE">
        <w:rPr>
          <w:rFonts w:ascii="Times New Roman" w:eastAsia="Lucida Sans Unicode" w:hAnsi="Times New Roman"/>
          <w:kern w:val="1"/>
          <w:sz w:val="24"/>
          <w:szCs w:val="24"/>
          <w:lang w:val="ro-RO" w:eastAsia="ar-SA"/>
        </w:rPr>
        <w:t xml:space="preserve"> locul unde executantul execută lucrarea;</w:t>
      </w:r>
    </w:p>
    <w:p w14:paraId="0C36D5AD"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forţa majoră</w:t>
      </w:r>
      <w:r w:rsidRPr="005707AE">
        <w:rPr>
          <w:rFonts w:ascii="Times New Roman" w:eastAsia="Lucida Sans Unicode" w:hAnsi="Times New Roman"/>
          <w:i/>
          <w:iCs/>
          <w:kern w:val="1"/>
          <w:sz w:val="24"/>
          <w:szCs w:val="24"/>
          <w:lang w:val="ro-RO" w:eastAsia="ar-SA"/>
        </w:rPr>
        <w:t xml:space="preserve"> </w:t>
      </w:r>
      <w:r w:rsidRPr="005707AE">
        <w:rPr>
          <w:rFonts w:ascii="Times New Roman" w:eastAsia="Lucida Sans Unicode" w:hAnsi="Times New Roman"/>
          <w:kern w:val="1"/>
          <w:sz w:val="24"/>
          <w:szCs w:val="24"/>
          <w:lang w:val="ro-RO" w:eastAsia="ar-SA"/>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EB0066B" w14:textId="77777777" w:rsidR="00A36E79" w:rsidRPr="005707AE" w:rsidRDefault="00A36E79" w:rsidP="00A36E79">
      <w:pPr>
        <w:numPr>
          <w:ilvl w:val="3"/>
          <w:numId w:val="4"/>
        </w:numPr>
        <w:tabs>
          <w:tab w:val="left" w:pos="360"/>
        </w:tabs>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zi</w:t>
      </w:r>
      <w:r w:rsidRPr="005707AE">
        <w:rPr>
          <w:rFonts w:ascii="Times New Roman" w:eastAsia="Lucida Sans Unicode" w:hAnsi="Times New Roman"/>
          <w:i/>
          <w:iCs/>
          <w:kern w:val="1"/>
          <w:sz w:val="24"/>
          <w:szCs w:val="24"/>
          <w:lang w:val="ro-RO" w:eastAsia="ar-SA"/>
        </w:rPr>
        <w:t xml:space="preserve"> </w:t>
      </w:r>
      <w:r w:rsidRPr="005707AE">
        <w:rPr>
          <w:rFonts w:ascii="Times New Roman" w:eastAsia="Lucida Sans Unicode" w:hAnsi="Times New Roman"/>
          <w:kern w:val="1"/>
          <w:sz w:val="24"/>
          <w:szCs w:val="24"/>
          <w:lang w:val="ro-RO" w:eastAsia="ar-SA"/>
        </w:rPr>
        <w:t xml:space="preserve">- zi calendaristică; </w:t>
      </w:r>
      <w:r w:rsidRPr="005707AE">
        <w:rPr>
          <w:rFonts w:ascii="Times New Roman" w:eastAsia="Lucida Sans Unicode" w:hAnsi="Times New Roman"/>
          <w:b/>
          <w:bCs/>
          <w:i/>
          <w:iCs/>
          <w:kern w:val="1"/>
          <w:sz w:val="24"/>
          <w:szCs w:val="24"/>
          <w:lang w:val="ro-RO" w:eastAsia="ar-SA"/>
        </w:rPr>
        <w:t>an</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- 365 zile.</w:t>
      </w:r>
    </w:p>
    <w:p w14:paraId="31F31608"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adaugă orice alţi termeni pe care părţile înţeleg să îi definească pentru contract)</w:t>
      </w:r>
    </w:p>
    <w:p w14:paraId="55A0FE9B"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p>
    <w:p w14:paraId="1C546803"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p>
    <w:p w14:paraId="6D26FD8C"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3. Interpretare</w:t>
      </w:r>
    </w:p>
    <w:p w14:paraId="0BD9E87C"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3.1</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În prezentul contract, cu excepţia unei prevederi contrare, cuvintele la forma singular vor include forma de plural şi vice versa, acolo unde acest lucru este permis de context.</w:t>
      </w:r>
    </w:p>
    <w:p w14:paraId="41B8A401"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3.2 Termenul “zi”sau “zile” sau orice referire la zile reprezintă zile calendaristice dacă nu se specifică în mod diferit.</w:t>
      </w:r>
    </w:p>
    <w:p w14:paraId="637894BA"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23EE7FA9"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Clauze obligatorii</w:t>
      </w:r>
    </w:p>
    <w:p w14:paraId="0FA432F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highlight w:val="yellow"/>
          <w:lang w:val="ro-RO" w:eastAsia="ar-SA"/>
        </w:rPr>
      </w:pPr>
    </w:p>
    <w:p w14:paraId="2942F209"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4.</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b/>
          <w:bCs/>
          <w:i/>
          <w:iCs/>
          <w:kern w:val="1"/>
          <w:sz w:val="24"/>
          <w:szCs w:val="24"/>
          <w:lang w:val="ro-RO" w:eastAsia="ar-SA"/>
        </w:rPr>
        <w:t>Obiectul şi preţul contractului</w:t>
      </w:r>
    </w:p>
    <w:p w14:paraId="64AA6F7B" w14:textId="201E4836" w:rsidR="00A36E79" w:rsidRPr="00A36E79" w:rsidRDefault="00A36E79" w:rsidP="00A36E79">
      <w:pPr>
        <w:jc w:val="center"/>
        <w:rPr>
          <w:rFonts w:ascii="Arial Narrow" w:eastAsia="Arial Narrow" w:hAnsi="Arial Narrow" w:cs="Arial Narrow"/>
          <w:bCs/>
          <w:i/>
          <w:iCs/>
          <w:color w:val="000000"/>
          <w:lang w:val="ro-RO" w:eastAsia="ro-RO" w:bidi="ro-RO"/>
        </w:rPr>
      </w:pPr>
      <w:r w:rsidRPr="005707AE">
        <w:rPr>
          <w:rFonts w:eastAsia="Lucida Sans Unicode"/>
          <w:kern w:val="1"/>
          <w:lang w:val="ro-RO" w:eastAsia="ar-SA"/>
        </w:rPr>
        <w:t xml:space="preserve">4.1- </w:t>
      </w:r>
      <w:r w:rsidRPr="00CA65B9">
        <w:rPr>
          <w:rFonts w:ascii="Times New Roman" w:eastAsia="Lucida Sans Unicode" w:hAnsi="Times New Roman"/>
          <w:kern w:val="1"/>
          <w:sz w:val="24"/>
          <w:szCs w:val="24"/>
          <w:lang w:val="ro-RO" w:eastAsia="ar-SA"/>
        </w:rPr>
        <w:t xml:space="preserve">Executantul se obligă să execute  </w:t>
      </w:r>
      <w:r>
        <w:rPr>
          <w:rFonts w:ascii="Times New Roman" w:hAnsi="Times New Roman"/>
          <w:b/>
          <w:bCs/>
          <w:sz w:val="24"/>
          <w:szCs w:val="24"/>
          <w:lang w:val="ro-RO" w:eastAsia="ro-RO" w:bidi="ro-RO"/>
        </w:rPr>
        <w:t xml:space="preserve"> </w:t>
      </w:r>
      <w:r w:rsidRPr="00A36E79">
        <w:rPr>
          <w:rFonts w:ascii="Arial Narrow" w:eastAsia="Arial Narrow" w:hAnsi="Arial Narrow" w:cs="Arial Narrow"/>
          <w:b/>
          <w:bCs/>
          <w:i/>
          <w:iCs/>
          <w:color w:val="000000"/>
          <w:lang w:val="ro-RO" w:eastAsia="ro-RO" w:bidi="ro-RO"/>
        </w:rPr>
        <w:t xml:space="preserve">PROIECTARE SI  EXECUTIE lucrari privind obiectivul de investitii  ,,EXTINDERE RETEA GAZE NATURALE PRESIUNE REDUSA PENTRU COMUNA LIVEZI </w:t>
      </w:r>
    </w:p>
    <w:p w14:paraId="084C1CBD" w14:textId="79839DB1" w:rsidR="00A36E79" w:rsidRPr="00CA65B9" w:rsidRDefault="00A36E79" w:rsidP="00A36E79">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în perioada/perioadele convenite şi în conformitate cu obligaţiile asumate prin prezentul contract.</w:t>
      </w:r>
    </w:p>
    <w:p w14:paraId="6AF72D7D" w14:textId="66C6851C" w:rsidR="00A36E79" w:rsidRPr="00A36E79" w:rsidRDefault="00A36E79" w:rsidP="00A36E79">
      <w:pPr>
        <w:rPr>
          <w:rFonts w:ascii="Arial Narrow" w:eastAsia="Arial Narrow" w:hAnsi="Arial Narrow" w:cs="Arial Narrow"/>
          <w:bCs/>
          <w:i/>
          <w:iCs/>
          <w:color w:val="000000"/>
          <w:lang w:val="ro-RO" w:eastAsia="ro-RO" w:bidi="ro-RO"/>
        </w:rPr>
      </w:pPr>
      <w:r w:rsidRPr="005707AE">
        <w:rPr>
          <w:rFonts w:ascii="Times New Roman" w:eastAsia="Lucida Sans Unicode" w:hAnsi="Times New Roman"/>
          <w:kern w:val="1"/>
          <w:sz w:val="24"/>
          <w:szCs w:val="24"/>
          <w:lang w:val="ro-RO" w:eastAsia="ar-SA"/>
        </w:rPr>
        <w:t xml:space="preserve"> 4.2. - Achizitorul se obligă să plătească executantului preţul convenit pentru îndeplinirea contractului de </w:t>
      </w:r>
      <w:r w:rsidRPr="00A36E79">
        <w:rPr>
          <w:rFonts w:ascii="Arial Narrow" w:eastAsia="Arial Narrow" w:hAnsi="Arial Narrow" w:cs="Arial Narrow"/>
          <w:b/>
          <w:bCs/>
          <w:i/>
          <w:iCs/>
          <w:color w:val="000000"/>
          <w:lang w:val="ro-RO" w:eastAsia="ro-RO" w:bidi="ro-RO"/>
        </w:rPr>
        <w:t>PROIECTARE SI  EXECUTIE lucrari privind obiectivul de investitii  ,,EXTINDERE RETEA</w:t>
      </w:r>
      <w:r>
        <w:rPr>
          <w:rFonts w:ascii="Arial Narrow" w:eastAsia="Arial Narrow" w:hAnsi="Arial Narrow" w:cs="Arial Narrow"/>
          <w:b/>
          <w:bCs/>
          <w:i/>
          <w:iCs/>
          <w:color w:val="000000"/>
          <w:lang w:val="ro-RO" w:eastAsia="ro-RO" w:bidi="ro-RO"/>
        </w:rPr>
        <w:t xml:space="preserve"> </w:t>
      </w:r>
      <w:r w:rsidRPr="00A36E79">
        <w:rPr>
          <w:rFonts w:ascii="Arial Narrow" w:eastAsia="Arial Narrow" w:hAnsi="Arial Narrow" w:cs="Arial Narrow"/>
          <w:b/>
          <w:bCs/>
          <w:i/>
          <w:iCs/>
          <w:color w:val="000000"/>
          <w:lang w:val="ro-RO" w:eastAsia="ro-RO" w:bidi="ro-RO"/>
        </w:rPr>
        <w:t xml:space="preserve">GAZE NATURALE PRESIUNE REDUSA PENTRU COMUNA LIVEZI </w:t>
      </w:r>
      <w:r>
        <w:rPr>
          <w:rFonts w:ascii="Arial Narrow" w:eastAsia="Arial Narrow" w:hAnsi="Arial Narrow" w:cs="Arial Narrow"/>
          <w:bCs/>
          <w:i/>
          <w:iCs/>
          <w:color w:val="000000"/>
          <w:lang w:val="ro-RO" w:eastAsia="ro-RO" w:bidi="ro-RO"/>
        </w:rPr>
        <w:t>,</w:t>
      </w:r>
      <w:r w:rsidRPr="005707AE">
        <w:rPr>
          <w:rFonts w:ascii="Times New Roman" w:eastAsia="Lucida Sans Unicode" w:hAnsi="Times New Roman"/>
          <w:kern w:val="1"/>
          <w:sz w:val="24"/>
          <w:szCs w:val="24"/>
          <w:lang w:val="ro-RO" w:eastAsia="ar-SA"/>
        </w:rPr>
        <w:t xml:space="preserve"> respectiv preţul lucrărilor executate, plătibil executantului de către achizitor conform graficului de plăţi, este de ........... lei, la care se adauga T.V.A. ................ lei.</w:t>
      </w:r>
    </w:p>
    <w:p w14:paraId="27990268"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p>
    <w:p w14:paraId="33FE1C2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kern w:val="1"/>
          <w:sz w:val="24"/>
          <w:szCs w:val="24"/>
          <w:lang w:val="ro-RO" w:eastAsia="ar-SA"/>
        </w:rPr>
        <w:t xml:space="preserve">5. </w:t>
      </w:r>
      <w:r w:rsidRPr="005707AE">
        <w:rPr>
          <w:rFonts w:ascii="Times New Roman" w:eastAsia="Lucida Sans Unicode" w:hAnsi="Times New Roman"/>
          <w:b/>
          <w:bCs/>
          <w:i/>
          <w:iCs/>
          <w:kern w:val="1"/>
          <w:sz w:val="24"/>
          <w:szCs w:val="24"/>
          <w:lang w:val="ro-RO" w:eastAsia="ar-SA"/>
        </w:rPr>
        <w:t>Durata contractului</w:t>
      </w:r>
    </w:p>
    <w:p w14:paraId="368A21B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5.1 – Durata de executie a</w:t>
      </w:r>
      <w:r>
        <w:rPr>
          <w:rFonts w:ascii="Times New Roman" w:eastAsia="Lucida Sans Unicode" w:hAnsi="Times New Roman"/>
          <w:kern w:val="1"/>
          <w:sz w:val="24"/>
          <w:szCs w:val="24"/>
          <w:lang w:val="ro-RO" w:eastAsia="ar-SA"/>
        </w:rPr>
        <w:t xml:space="preserve"> prezentului contract este de 3</w:t>
      </w:r>
      <w:r w:rsidRPr="005707AE">
        <w:rPr>
          <w:rFonts w:ascii="Times New Roman" w:eastAsia="Lucida Sans Unicode" w:hAnsi="Times New Roman"/>
          <w:kern w:val="1"/>
          <w:sz w:val="24"/>
          <w:szCs w:val="24"/>
          <w:lang w:val="ro-RO" w:eastAsia="ar-SA"/>
        </w:rPr>
        <w:t xml:space="preserve"> luni, incepand cu emiterea Ordinului de incepere</w:t>
      </w:r>
    </w:p>
    <w:p w14:paraId="6C3C296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p>
    <w:p w14:paraId="5B0CDF35"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kern w:val="1"/>
          <w:sz w:val="24"/>
          <w:szCs w:val="24"/>
          <w:lang w:val="ro-RO" w:eastAsia="ar-SA"/>
        </w:rPr>
        <w:t xml:space="preserve">6. </w:t>
      </w:r>
      <w:r w:rsidRPr="005707AE">
        <w:rPr>
          <w:rFonts w:ascii="Times New Roman" w:eastAsia="Lucida Sans Unicode" w:hAnsi="Times New Roman"/>
          <w:b/>
          <w:bCs/>
          <w:i/>
          <w:iCs/>
          <w:kern w:val="1"/>
          <w:sz w:val="24"/>
          <w:szCs w:val="24"/>
          <w:lang w:val="ro-RO" w:eastAsia="ar-SA"/>
        </w:rPr>
        <w:t>Documentele contractului</w:t>
      </w:r>
    </w:p>
    <w:p w14:paraId="17DBD41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Documentele contractului sunt </w:t>
      </w:r>
      <w:r w:rsidRPr="005707AE">
        <w:rPr>
          <w:rFonts w:ascii="Times New Roman" w:eastAsia="Lucida Sans Unicode" w:hAnsi="Times New Roman"/>
          <w:i/>
          <w:iCs/>
          <w:kern w:val="1"/>
          <w:sz w:val="24"/>
          <w:szCs w:val="24"/>
          <w:lang w:val="ro-RO" w:eastAsia="ar-SA"/>
        </w:rPr>
        <w:t>( cel puţin)</w:t>
      </w:r>
      <w:r w:rsidRPr="005707AE">
        <w:rPr>
          <w:rFonts w:ascii="Times New Roman" w:eastAsia="Lucida Sans Unicode" w:hAnsi="Times New Roman"/>
          <w:kern w:val="1"/>
          <w:sz w:val="24"/>
          <w:szCs w:val="24"/>
          <w:lang w:val="ro-RO" w:eastAsia="ar-SA"/>
        </w:rPr>
        <w:t>:</w:t>
      </w:r>
    </w:p>
    <w:p w14:paraId="6764360B" w14:textId="77777777" w:rsidR="00A36E79" w:rsidRPr="005707AE" w:rsidRDefault="00A36E79" w:rsidP="00A36E79">
      <w:pPr>
        <w:suppressAutoHyphens/>
        <w:autoSpaceDE w:val="0"/>
        <w:spacing w:after="0" w:line="240" w:lineRule="auto"/>
        <w:ind w:firstLine="720"/>
        <w:textAlignment w:val="baseline"/>
        <w:rPr>
          <w:rFonts w:ascii="Times New Roman" w:eastAsia="Lucida Sans Unicode" w:hAnsi="Times New Roman"/>
          <w:i/>
          <w:iCs/>
          <w:color w:val="000000"/>
          <w:kern w:val="1"/>
          <w:sz w:val="24"/>
          <w:szCs w:val="24"/>
          <w:lang w:val="ro-RO" w:eastAsia="ar-SA"/>
        </w:rPr>
      </w:pPr>
      <w:r w:rsidRPr="005707AE">
        <w:rPr>
          <w:rFonts w:ascii="Times New Roman" w:eastAsia="Lucida Sans Unicode" w:hAnsi="Times New Roman"/>
          <w:i/>
          <w:iCs/>
          <w:color w:val="000000"/>
          <w:kern w:val="1"/>
          <w:sz w:val="24"/>
          <w:szCs w:val="24"/>
          <w:lang w:val="ro-RO" w:eastAsia="ar-SA"/>
        </w:rPr>
        <w:t>a) propunerea tehnică şi propunerea financiară</w:t>
      </w:r>
    </w:p>
    <w:p w14:paraId="0A7A2CF9" w14:textId="77777777" w:rsidR="00A36E79" w:rsidRPr="005707AE" w:rsidRDefault="00A36E79" w:rsidP="00A36E79">
      <w:pPr>
        <w:suppressAutoHyphens/>
        <w:autoSpaceDE w:val="0"/>
        <w:spacing w:after="0" w:line="240" w:lineRule="auto"/>
        <w:ind w:firstLine="720"/>
        <w:textAlignment w:val="baseline"/>
        <w:rPr>
          <w:rFonts w:ascii="Times New Roman" w:eastAsia="Lucida Sans Unicode" w:hAnsi="Times New Roman"/>
          <w:i/>
          <w:iCs/>
          <w:color w:val="000000"/>
          <w:kern w:val="1"/>
          <w:sz w:val="24"/>
          <w:szCs w:val="24"/>
          <w:lang w:val="ro-RO" w:eastAsia="ar-SA"/>
        </w:rPr>
      </w:pPr>
      <w:r w:rsidRPr="005707AE">
        <w:rPr>
          <w:rFonts w:ascii="Times New Roman" w:eastAsia="Lucida Sans Unicode" w:hAnsi="Times New Roman"/>
          <w:i/>
          <w:iCs/>
          <w:color w:val="000000"/>
          <w:kern w:val="1"/>
          <w:sz w:val="24"/>
          <w:szCs w:val="24"/>
          <w:lang w:val="ro-RO" w:eastAsia="ar-SA"/>
        </w:rPr>
        <w:t>b) caietul de sarcini (daca estre cazul)</w:t>
      </w:r>
    </w:p>
    <w:p w14:paraId="0C1C124B" w14:textId="77777777" w:rsidR="00A36E79" w:rsidRPr="005707AE" w:rsidRDefault="00A36E79" w:rsidP="00A36E79">
      <w:pPr>
        <w:suppressAutoHyphens/>
        <w:autoSpaceDE w:val="0"/>
        <w:spacing w:after="0" w:line="240" w:lineRule="auto"/>
        <w:ind w:firstLine="720"/>
        <w:textAlignment w:val="baseline"/>
        <w:rPr>
          <w:rFonts w:ascii="Times New Roman" w:eastAsia="Lucida Sans Unicode" w:hAnsi="Times New Roman"/>
          <w:i/>
          <w:iCs/>
          <w:color w:val="000000"/>
          <w:kern w:val="1"/>
          <w:sz w:val="24"/>
          <w:szCs w:val="24"/>
          <w:lang w:val="ro-RO" w:eastAsia="ar-SA"/>
        </w:rPr>
      </w:pPr>
      <w:r w:rsidRPr="005707AE">
        <w:rPr>
          <w:rFonts w:ascii="Times New Roman" w:eastAsia="Lucida Sans Unicode" w:hAnsi="Times New Roman"/>
          <w:i/>
          <w:iCs/>
          <w:color w:val="000000"/>
          <w:kern w:val="1"/>
          <w:sz w:val="24"/>
          <w:szCs w:val="24"/>
          <w:lang w:val="ro-RO" w:eastAsia="ar-SA"/>
        </w:rPr>
        <w:t>c) graficul de îndeplinire a contractului;</w:t>
      </w:r>
    </w:p>
    <w:p w14:paraId="2BF685D0" w14:textId="77777777" w:rsidR="00A36E79" w:rsidRPr="005707AE" w:rsidRDefault="00A36E79" w:rsidP="00A36E79">
      <w:pPr>
        <w:suppressAutoHyphens/>
        <w:autoSpaceDE w:val="0"/>
        <w:spacing w:after="0" w:line="240" w:lineRule="auto"/>
        <w:ind w:firstLine="720"/>
        <w:textAlignment w:val="baseline"/>
        <w:rPr>
          <w:rFonts w:ascii="Times New Roman" w:eastAsia="Lucida Sans Unicode" w:hAnsi="Times New Roman"/>
          <w:i/>
          <w:iCs/>
          <w:color w:val="000000"/>
          <w:kern w:val="1"/>
          <w:sz w:val="24"/>
          <w:szCs w:val="24"/>
          <w:lang w:val="ro-RO" w:eastAsia="ar-SA"/>
        </w:rPr>
      </w:pPr>
      <w:r w:rsidRPr="005707AE">
        <w:rPr>
          <w:rFonts w:ascii="Times New Roman" w:eastAsia="Lucida Sans Unicode" w:hAnsi="Times New Roman"/>
          <w:i/>
          <w:iCs/>
          <w:color w:val="000000"/>
          <w:kern w:val="1"/>
          <w:sz w:val="24"/>
          <w:szCs w:val="24"/>
          <w:lang w:val="ro-RO" w:eastAsia="ar-SA"/>
        </w:rPr>
        <w:t>d) graficul de plăţi;</w:t>
      </w:r>
    </w:p>
    <w:p w14:paraId="2B7849BD" w14:textId="77777777" w:rsidR="00A36E79" w:rsidRPr="005707AE" w:rsidRDefault="00A36E79" w:rsidP="00A36E79">
      <w:pPr>
        <w:suppressAutoHyphens/>
        <w:autoSpaceDE w:val="0"/>
        <w:spacing w:after="0" w:line="240" w:lineRule="auto"/>
        <w:ind w:firstLine="720"/>
        <w:textAlignment w:val="baseline"/>
        <w:rPr>
          <w:rFonts w:ascii="Times New Roman" w:eastAsia="Lucida Sans Unicode" w:hAnsi="Times New Roman"/>
          <w:i/>
          <w:iCs/>
          <w:color w:val="000000"/>
          <w:kern w:val="1"/>
          <w:sz w:val="24"/>
          <w:szCs w:val="24"/>
          <w:lang w:val="ro-RO" w:eastAsia="ar-SA"/>
        </w:rPr>
      </w:pPr>
      <w:r w:rsidRPr="005707AE">
        <w:rPr>
          <w:rFonts w:ascii="Times New Roman" w:eastAsia="Lucida Sans Unicode" w:hAnsi="Times New Roman"/>
          <w:i/>
          <w:iCs/>
          <w:color w:val="000000"/>
          <w:kern w:val="1"/>
          <w:sz w:val="24"/>
          <w:szCs w:val="24"/>
          <w:lang w:val="ro-RO" w:eastAsia="ar-SA"/>
        </w:rPr>
        <w:t>e) garanţia de bună execuţie, dacă este cazul;</w:t>
      </w:r>
    </w:p>
    <w:p w14:paraId="40B1B4F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p>
    <w:p w14:paraId="7C778738"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7. Executarea contractului</w:t>
      </w:r>
    </w:p>
    <w:p w14:paraId="108B7159"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kern w:val="1"/>
          <w:sz w:val="24"/>
          <w:szCs w:val="24"/>
          <w:lang w:val="ro-RO" w:eastAsia="ar-SA"/>
        </w:rPr>
        <w:t xml:space="preserve">7.1 - Executarea contractului începe după </w:t>
      </w:r>
      <w:r>
        <w:rPr>
          <w:rFonts w:ascii="Times New Roman" w:eastAsia="Lucida Sans Unicode" w:hAnsi="Times New Roman"/>
          <w:kern w:val="1"/>
          <w:sz w:val="24"/>
          <w:szCs w:val="24"/>
          <w:lang w:val="ro-RO" w:eastAsia="ar-SA"/>
        </w:rPr>
        <w:t>predarea amplasamentului și emit</w:t>
      </w:r>
      <w:r w:rsidRPr="005707AE">
        <w:rPr>
          <w:rFonts w:ascii="Times New Roman" w:eastAsia="Lucida Sans Unicode" w:hAnsi="Times New Roman"/>
          <w:kern w:val="1"/>
          <w:sz w:val="24"/>
          <w:szCs w:val="24"/>
          <w:lang w:val="ro-RO" w:eastAsia="ar-SA"/>
        </w:rPr>
        <w:t>erea ordinului de începere a lucrărilor</w:t>
      </w:r>
    </w:p>
    <w:p w14:paraId="50881C80"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kern w:val="1"/>
          <w:sz w:val="24"/>
          <w:szCs w:val="24"/>
          <w:highlight w:val="yellow"/>
          <w:lang w:val="ro-RO" w:eastAsia="ar-SA"/>
        </w:rPr>
      </w:pPr>
    </w:p>
    <w:p w14:paraId="10BA4B0C"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8. Protecţia patrimoniului cultural naţional</w:t>
      </w:r>
    </w:p>
    <w:p w14:paraId="55DDB81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8.1 - Toate fosilele, monedele, obiectele de valoare sau orice alte vestigii sau obiecte de interes arheologic descoperite pe amplasamentul lucrării sunt considerate, în relaţiile dintre părţi, ca fiind proprietatea absolută a achizitorului.</w:t>
      </w:r>
    </w:p>
    <w:p w14:paraId="35EC350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8.2 - Executantul are obligaţia de a lua toate precauţiile necesare pentru ca muncitorii săi sau oricare alte persoane să nu îndepărteze sau să deterioreze obiectele prevăzute la clauza 8.1, iar </w:t>
      </w:r>
      <w:r w:rsidRPr="005707AE">
        <w:rPr>
          <w:rFonts w:ascii="Times New Roman" w:eastAsia="Lucida Sans Unicode" w:hAnsi="Times New Roman"/>
          <w:kern w:val="1"/>
          <w:sz w:val="24"/>
          <w:szCs w:val="24"/>
          <w:lang w:val="ro-RO" w:eastAsia="ar-SA"/>
        </w:rPr>
        <w:lastRenderedPageBreak/>
        <w:t>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1BC26BD" w14:textId="77777777" w:rsidR="00A36E79" w:rsidRPr="005707AE" w:rsidRDefault="00A36E79" w:rsidP="00A36E79">
      <w:pPr>
        <w:numPr>
          <w:ilvl w:val="6"/>
          <w:numId w:val="8"/>
        </w:num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orice prelungire a duratei de execuţie la care executantul are dreptul;</w:t>
      </w:r>
    </w:p>
    <w:p w14:paraId="6A26F387" w14:textId="77777777" w:rsidR="00A36E79" w:rsidRPr="005707AE" w:rsidRDefault="00A36E79" w:rsidP="00A36E79">
      <w:pPr>
        <w:numPr>
          <w:ilvl w:val="6"/>
          <w:numId w:val="8"/>
        </w:num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totalul cheltuielilor suplimentare, care se va adăuga la preţul contractului.</w:t>
      </w:r>
    </w:p>
    <w:p w14:paraId="73597E3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8.3 - Achizitorul are obligaţia, de îndată ce a luat la cunoştinţă despre descoperirea obiectelor prevăzute la clauza 8.1, de a înştiinţa în acest sens organele de poliţie şi comisia monumentelor istorice.</w:t>
      </w:r>
    </w:p>
    <w:p w14:paraId="4B4B438B" w14:textId="77777777" w:rsidR="00A36E79" w:rsidRPr="005707AE" w:rsidRDefault="00A36E79" w:rsidP="00A36E79">
      <w:pPr>
        <w:tabs>
          <w:tab w:val="left" w:pos="1584"/>
        </w:tabs>
        <w:suppressAutoHyphens/>
        <w:spacing w:after="0" w:line="240" w:lineRule="auto"/>
        <w:jc w:val="both"/>
        <w:textAlignment w:val="baseline"/>
        <w:rPr>
          <w:rFonts w:ascii="Times New Roman" w:eastAsia="Lucida Sans Unicode" w:hAnsi="Times New Roman"/>
          <w:kern w:val="1"/>
          <w:sz w:val="24"/>
          <w:szCs w:val="24"/>
          <w:highlight w:val="yellow"/>
          <w:lang w:val="ro-RO" w:eastAsia="ar-SA"/>
        </w:rPr>
      </w:pPr>
    </w:p>
    <w:p w14:paraId="216AFD3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9. Obligaţiile principale ale executantului</w:t>
      </w:r>
    </w:p>
    <w:p w14:paraId="208213E2" w14:textId="704C074E" w:rsidR="00A36E79" w:rsidRPr="00A36E79" w:rsidRDefault="00A36E79" w:rsidP="00A36E79">
      <w:pPr>
        <w:rPr>
          <w:rFonts w:ascii="Arial Narrow" w:eastAsia="Arial Narrow" w:hAnsi="Arial Narrow" w:cs="Arial Narrow"/>
          <w:bCs/>
          <w:i/>
          <w:iCs/>
          <w:color w:val="000000"/>
          <w:lang w:val="ro-RO" w:eastAsia="ro-RO" w:bidi="ro-RO"/>
        </w:rPr>
      </w:pPr>
      <w:r w:rsidRPr="005707AE">
        <w:rPr>
          <w:rFonts w:ascii="Times New Roman" w:eastAsia="Lucida Sans Unicode" w:hAnsi="Times New Roman"/>
          <w:kern w:val="1"/>
          <w:sz w:val="24"/>
          <w:szCs w:val="24"/>
          <w:lang w:val="ro-RO" w:eastAsia="ar-SA"/>
        </w:rPr>
        <w:t xml:space="preserve">9.1 - Executantul se obligă să execute, să finalizeze </w:t>
      </w:r>
      <w:r>
        <w:rPr>
          <w:rFonts w:ascii="Times New Roman" w:eastAsia="Lucida Sans Unicode" w:hAnsi="Times New Roman"/>
          <w:kern w:val="1"/>
          <w:sz w:val="24"/>
          <w:szCs w:val="24"/>
          <w:lang w:val="ro-RO" w:eastAsia="ar-SA"/>
        </w:rPr>
        <w:t>obiectivul</w:t>
      </w:r>
      <w:r w:rsidRPr="005707AE">
        <w:rPr>
          <w:rFonts w:ascii="Times New Roman" w:eastAsia="Lucida Sans Unicode" w:hAnsi="Times New Roman"/>
          <w:kern w:val="1"/>
          <w:sz w:val="24"/>
          <w:szCs w:val="24"/>
          <w:lang w:val="ro-RO" w:eastAsia="ar-SA"/>
        </w:rPr>
        <w:t xml:space="preserve"> </w:t>
      </w:r>
      <w:r w:rsidRPr="00A36E79">
        <w:rPr>
          <w:rFonts w:ascii="Arial Narrow" w:eastAsia="Arial Narrow" w:hAnsi="Arial Narrow" w:cs="Arial Narrow"/>
          <w:b/>
          <w:bCs/>
          <w:i/>
          <w:iCs/>
          <w:color w:val="000000"/>
          <w:lang w:val="ro-RO" w:eastAsia="ro-RO" w:bidi="ro-RO"/>
        </w:rPr>
        <w:t xml:space="preserve">PROIECTARE SI  EXECUTIE lucrari privind obiectivul de investitii  ,,EXTINDERE RETEA GAZE NATURALE PRESIUNE REDUSA PENTRU COMUNA LIVEZI </w:t>
      </w:r>
      <w:r>
        <w:rPr>
          <w:rFonts w:ascii="Times New Roman" w:eastAsia="Lucida Sans Unicode" w:hAnsi="Times New Roman"/>
          <w:b/>
          <w:kern w:val="1"/>
          <w:sz w:val="24"/>
          <w:szCs w:val="24"/>
          <w:lang w:val="ro-RO" w:eastAsia="ro-RO"/>
        </w:rPr>
        <w:t xml:space="preserve"> </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în conformitate cu obligaţiile asumate prin prezentul contract.</w:t>
      </w:r>
    </w:p>
    <w:p w14:paraId="39418F3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9.2 - (1) Executantul are obligaţia de a executa şi finaliza lucrările, precum şi de a remedia viciile ascunse, cu atenţia şi promptitudinea cuvenită, în concordanţă cu obligaţiile asumate prin contract, în limitele prevăzute de prezentul contract.</w:t>
      </w:r>
    </w:p>
    <w:p w14:paraId="231FB06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1BE680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9.3 - Executantul are obligaţia de a prezenta achizitorului, înainte de începerea execuţiei lucrării, spre aprobare, graficul de plăţi necesar execuţiei lucrărilor, în ordinea tehnologică de execuţie.</w:t>
      </w:r>
    </w:p>
    <w:p w14:paraId="50AAD3BA"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44895CF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4C033C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C8EBD5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4B02BC5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2FF907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În cazul în care respectarea şi executarea dispoziţiilor prevăzute la alin.(1) determină dificultăţi în execuţie care generează costuri suplimentare, atunci aceste costuri vor fi acoperite pe cheltuiala achizitorului.</w:t>
      </w:r>
    </w:p>
    <w:p w14:paraId="61554C8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9.6 -</w:t>
      </w:r>
      <w:r w:rsidRPr="005707AE">
        <w:rPr>
          <w:rFonts w:ascii="Times New Roman" w:eastAsia="Lucida Sans Unicode" w:hAnsi="Times New Roman"/>
          <w:i/>
          <w:iCs/>
          <w:kern w:val="1"/>
          <w:sz w:val="24"/>
          <w:szCs w:val="24"/>
          <w:lang w:val="ro-RO" w:eastAsia="ar-SA"/>
        </w:rPr>
        <w:t xml:space="preserve"> </w:t>
      </w:r>
      <w:r w:rsidRPr="005707AE">
        <w:rPr>
          <w:rFonts w:ascii="Times New Roman" w:eastAsia="Lucida Sans Unicode" w:hAnsi="Times New Roman"/>
          <w:kern w:val="1"/>
          <w:sz w:val="24"/>
          <w:szCs w:val="24"/>
          <w:lang w:val="ro-RO" w:eastAsia="ar-SA"/>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20653B6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66A46A8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9.7 - Pe parcursul execuţiei lucrărilor şi remedierii viciilor ascunse, executantul are obligaţia:</w:t>
      </w:r>
    </w:p>
    <w:p w14:paraId="4C98B3C2" w14:textId="77777777" w:rsidR="00A36E79" w:rsidRPr="005707AE" w:rsidRDefault="00A36E79" w:rsidP="00A36E79">
      <w:pPr>
        <w:numPr>
          <w:ilvl w:val="7"/>
          <w:numId w:val="10"/>
        </w:num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9350214" w14:textId="77777777" w:rsidR="00A36E79" w:rsidRPr="005707AE" w:rsidRDefault="00A36E79" w:rsidP="00A36E79">
      <w:pPr>
        <w:numPr>
          <w:ilvl w:val="7"/>
          <w:numId w:val="10"/>
        </w:numPr>
        <w:tabs>
          <w:tab w:val="left" w:pos="1728"/>
        </w:tabs>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219D829F" w14:textId="77777777" w:rsidR="00A36E79" w:rsidRPr="005707AE" w:rsidRDefault="00A36E79" w:rsidP="00A36E79">
      <w:pPr>
        <w:numPr>
          <w:ilvl w:val="7"/>
          <w:numId w:val="10"/>
        </w:numPr>
        <w:tabs>
          <w:tab w:val="left" w:pos="1728"/>
        </w:tabs>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2A8E0E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13C9FC2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9.9 - (1) Pe parcursul execuţiei lucrărilor şi al remedierii viciilor ascunse, executantul are obligaţia, în măsura permisă de respectarea prevederilor contractului, de a nu stânjeni inutil sau în mod abuziv:</w:t>
      </w:r>
    </w:p>
    <w:p w14:paraId="46DA4685" w14:textId="77777777" w:rsidR="00A36E79" w:rsidRPr="005707AE" w:rsidRDefault="00A36E79" w:rsidP="00A36E79">
      <w:p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a) confortul riveranilor; sau</w:t>
      </w:r>
    </w:p>
    <w:p w14:paraId="3ED02F90" w14:textId="77777777" w:rsidR="00A36E79" w:rsidRPr="005707AE" w:rsidRDefault="00A36E79" w:rsidP="00A36E79">
      <w:p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b) căile de acces, prin folosirea şi ocuparea drumurilor şi căilor publice sau private care deservesc proprietăţile aflate în posesia achizitorului sau a oricărei alte persoane.</w:t>
      </w:r>
    </w:p>
    <w:p w14:paraId="53BD799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6EE33E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B49F88A"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FD094E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(3) În cazul în care se produc deteriorări sau distrugeri ale oricărui pod sau drum care comunică cu sau care se află pe traseul şantierului, datorită transportului materialelor, echipamentelor, </w:t>
      </w:r>
      <w:r w:rsidRPr="005707AE">
        <w:rPr>
          <w:rFonts w:ascii="Times New Roman" w:eastAsia="Lucida Sans Unicode" w:hAnsi="Times New Roman"/>
          <w:kern w:val="1"/>
          <w:sz w:val="24"/>
          <w:szCs w:val="24"/>
          <w:lang w:val="ro-RO" w:eastAsia="ar-SA"/>
        </w:rPr>
        <w:lastRenderedPageBreak/>
        <w:t>instalaţiilor sau altora asemenea, executantul are obligaţia de a despăgubi achizitorul împotriva tuturor reclamaţiilor privind avarierea respectivelor poduri sau drumuri.</w:t>
      </w:r>
    </w:p>
    <w:p w14:paraId="7FEC784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2DCEC4B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9.11 - (1) Pe parcursul execuţiei lucrării, executantul are obligaţia:</w:t>
      </w:r>
    </w:p>
    <w:p w14:paraId="705D4545" w14:textId="77777777" w:rsidR="00A36E79" w:rsidRPr="005707AE" w:rsidRDefault="00A36E79" w:rsidP="00A36E79">
      <w:pPr>
        <w:numPr>
          <w:ilvl w:val="7"/>
          <w:numId w:val="6"/>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evita, pe cât posibil, acumularea de obstacole inutile pe şantier;</w:t>
      </w:r>
    </w:p>
    <w:p w14:paraId="45374906" w14:textId="77777777" w:rsidR="00A36E79" w:rsidRPr="005707AE" w:rsidRDefault="00A36E79" w:rsidP="00A36E79">
      <w:pPr>
        <w:numPr>
          <w:ilvl w:val="7"/>
          <w:numId w:val="6"/>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depozita sau retrage orice utilaje, echipamente, instalatii, surplus de materiale;</w:t>
      </w:r>
    </w:p>
    <w:p w14:paraId="74F946D0" w14:textId="77777777" w:rsidR="00A36E79" w:rsidRPr="005707AE" w:rsidRDefault="00A36E79" w:rsidP="00A36E79">
      <w:pPr>
        <w:numPr>
          <w:ilvl w:val="7"/>
          <w:numId w:val="6"/>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de a aduna şi îndepărta de pe şantier dărâmăturile, molozul sau lucrările provizorii de orice fel, care nu mai sunt necesare.</w:t>
      </w:r>
    </w:p>
    <w:p w14:paraId="1A1E9F6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3D55C5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9.12 - Executantul răspunde, potrivit obligaţiilor care îi revin, pentru viciile ascunse ale construcţiei, ivite într-un interval de 2 ani de la recepţia lucrării şi, după împlinirea acestui termen, pe toată durata de existenţă a construcţiei, pentru viciile structurii de rezistenţă, ca urmare a nerespectării proiectelor şi detaliilor de execuţie aferente execuţiei lucrării.</w:t>
      </w:r>
    </w:p>
    <w:p w14:paraId="4B43C14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9.13 - Executantul se obligă să despăgubească achizitorul împotriva oricăror:</w:t>
      </w:r>
    </w:p>
    <w:p w14:paraId="015BAF6C" w14:textId="77777777" w:rsidR="00A36E79" w:rsidRPr="005707AE" w:rsidRDefault="00A36E79" w:rsidP="00A36E79">
      <w:pPr>
        <w:numPr>
          <w:ilvl w:val="7"/>
          <w:numId w:val="9"/>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35656CCB" w14:textId="77777777" w:rsidR="00A36E79" w:rsidRPr="005707AE" w:rsidRDefault="00A36E79" w:rsidP="00A36E79">
      <w:pPr>
        <w:numPr>
          <w:ilvl w:val="7"/>
          <w:numId w:val="9"/>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daune-interese, costuri, taxe şi cheltuieli de orice natură aferente, cu excepţia situaţiei în care o astfel de încălcare rezultă din respectarea proiectului sau caietului de sarcini întocmit de către achizitor.</w:t>
      </w:r>
    </w:p>
    <w:p w14:paraId="0F0B882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highlight w:val="yellow"/>
          <w:lang w:val="ro-RO" w:eastAsia="ar-SA"/>
        </w:rPr>
      </w:pPr>
    </w:p>
    <w:p w14:paraId="4874293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10. Obligaţiile achizitorului</w:t>
      </w:r>
    </w:p>
    <w:p w14:paraId="2B5F3C3E" w14:textId="4543AB79" w:rsidR="00A36E79" w:rsidRPr="00A36E79" w:rsidRDefault="00A36E79" w:rsidP="00A36E79">
      <w:pPr>
        <w:rPr>
          <w:rFonts w:ascii="Arial Narrow" w:eastAsia="Arial Narrow" w:hAnsi="Arial Narrow" w:cs="Arial Narrow"/>
          <w:bCs/>
          <w:i/>
          <w:iCs/>
          <w:color w:val="000000"/>
          <w:lang w:val="ro-RO" w:eastAsia="ro-RO" w:bidi="ro-RO"/>
        </w:rPr>
      </w:pPr>
      <w:r w:rsidRPr="005707AE">
        <w:rPr>
          <w:rFonts w:ascii="Times New Roman" w:eastAsia="Lucida Sans Unicode" w:hAnsi="Times New Roman"/>
          <w:kern w:val="1"/>
          <w:sz w:val="24"/>
          <w:szCs w:val="24"/>
          <w:lang w:val="ro-RO" w:eastAsia="ar-SA"/>
        </w:rPr>
        <w:t>10.1 – Achizitorul se obligă să plătească executantului preţul convenit pentru execuţia</w:t>
      </w:r>
      <w:r>
        <w:rPr>
          <w:rFonts w:ascii="Times New Roman" w:eastAsia="Lucida Sans Unicode" w:hAnsi="Times New Roman"/>
          <w:kern w:val="1"/>
          <w:sz w:val="24"/>
          <w:szCs w:val="24"/>
          <w:lang w:val="ro-RO" w:eastAsia="ar-SA"/>
        </w:rPr>
        <w:t xml:space="preserve"> si f</w:t>
      </w:r>
      <w:r w:rsidRPr="005707AE">
        <w:rPr>
          <w:rFonts w:ascii="Times New Roman" w:eastAsia="Lucida Sans Unicode" w:hAnsi="Times New Roman"/>
          <w:kern w:val="1"/>
          <w:sz w:val="24"/>
          <w:szCs w:val="24"/>
          <w:lang w:val="ro-RO" w:eastAsia="ar-SA"/>
        </w:rPr>
        <w:t>inalizarea</w:t>
      </w:r>
      <w:r>
        <w:rPr>
          <w:rFonts w:ascii="Times New Roman" w:eastAsia="Lucida Sans Unicode" w:hAnsi="Times New Roman"/>
          <w:b/>
          <w:kern w:val="1"/>
          <w:sz w:val="24"/>
          <w:szCs w:val="24"/>
          <w:lang w:val="ro-RO" w:eastAsia="ro-RO"/>
        </w:rPr>
        <w:t xml:space="preserve"> </w:t>
      </w:r>
      <w:r>
        <w:rPr>
          <w:rFonts w:ascii="Times New Roman" w:eastAsia="Lucida Sans Unicode" w:hAnsi="Times New Roman"/>
          <w:b/>
          <w:kern w:val="1"/>
          <w:sz w:val="24"/>
          <w:szCs w:val="24"/>
          <w:lang w:val="ro-RO" w:eastAsia="ro-RO"/>
        </w:rPr>
        <w:t xml:space="preserve">obiectivului </w:t>
      </w:r>
      <w:r w:rsidRPr="00A36E79">
        <w:rPr>
          <w:rFonts w:ascii="Arial Narrow" w:eastAsia="Arial Narrow" w:hAnsi="Arial Narrow" w:cs="Arial Narrow"/>
          <w:b/>
          <w:bCs/>
          <w:i/>
          <w:iCs/>
          <w:color w:val="000000"/>
          <w:lang w:val="ro-RO" w:eastAsia="ro-RO" w:bidi="ro-RO"/>
        </w:rPr>
        <w:t xml:space="preserve">PROIECTARE SI  EXECUTIE lucrari privind obiectivul de investitii  ,,EXTINDERE RETEA GAZE NATURALE PRESIUNE REDUSA PENTRU COMUNA LIVEZI </w:t>
      </w:r>
    </w:p>
    <w:p w14:paraId="7F96CEA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10.2 -La începerea lucrărilor achizitorul are obligaţia de a obţine toate autorizaţiile şi avizele necesare execuţiei lucrărilor.</w:t>
      </w:r>
    </w:p>
    <w:p w14:paraId="57826BA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10.3 - (1) Achizitorul are obligaţia de a pune la dispoziţia executantului, fără plată, dacă nu s-a convenit altfel, următoarele:</w:t>
      </w:r>
    </w:p>
    <w:p w14:paraId="4168CC18" w14:textId="77777777" w:rsidR="00A36E79" w:rsidRPr="005707AE" w:rsidRDefault="00A36E79" w:rsidP="00A36E79">
      <w:pPr>
        <w:numPr>
          <w:ilvl w:val="6"/>
          <w:numId w:val="11"/>
        </w:num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amplasamentul lucrării, liber de orice sarcină;</w:t>
      </w:r>
    </w:p>
    <w:p w14:paraId="6C6A9A2B" w14:textId="77777777" w:rsidR="00A36E79" w:rsidRPr="005707AE" w:rsidRDefault="00A36E79" w:rsidP="00A36E79">
      <w:pPr>
        <w:numPr>
          <w:ilvl w:val="6"/>
          <w:numId w:val="11"/>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suprafeţele de teren necesare pentru depozitare şi pentru organizarea de şantier;</w:t>
      </w:r>
    </w:p>
    <w:p w14:paraId="50A96193" w14:textId="77777777" w:rsidR="00A36E79" w:rsidRPr="005707AE" w:rsidRDefault="00A36E79" w:rsidP="00A36E79">
      <w:pPr>
        <w:numPr>
          <w:ilvl w:val="6"/>
          <w:numId w:val="11"/>
        </w:numPr>
        <w:suppressAutoHyphens/>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căile de acces rutier şi racordurile de cale ferată;</w:t>
      </w:r>
    </w:p>
    <w:p w14:paraId="0D112B48" w14:textId="77777777" w:rsidR="00A36E79" w:rsidRPr="005707AE" w:rsidRDefault="00A36E79" w:rsidP="00A36E79">
      <w:pPr>
        <w:numPr>
          <w:ilvl w:val="6"/>
          <w:numId w:val="11"/>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racordurile pentru utilităţi (apă, gaz, energie, canalizare etc.), până la limita amplasamentului şantierului.</w:t>
      </w:r>
    </w:p>
    <w:p w14:paraId="66B62BB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Costurile pentru consumul de utilităţi, precum şi cel al contoarelor sau al altor aparate de măsurat se suportă de către executant.</w:t>
      </w:r>
    </w:p>
    <w:p w14:paraId="75B70A8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10.4 - Achizitorul are obligaţia de a pune la dispoziţia executantului întreaga documentaţie necesară pentru execuţia lucrărilor contractate, fără plată, în patru exemplare, la termenele stabilite prin graficul de execuţie a lucrării.</w:t>
      </w:r>
    </w:p>
    <w:p w14:paraId="0A1BC619"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668B53A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10.6 - Achizitorul are obligaţia de a examina şi măsura lucrările care devin ascunse în cel mult 5 zile de la notificarea executantului.</w:t>
      </w:r>
    </w:p>
    <w:p w14:paraId="0A15B5D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10.7 - Achizitorul este pe deplin responsabil de exactitatea documentelor şi a oricăror alte informaţii furnizate executantului, precum şi pentru dispoziţiile şi livrările sale.</w:t>
      </w:r>
    </w:p>
    <w:p w14:paraId="7DEECAF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kern w:val="1"/>
          <w:sz w:val="24"/>
          <w:szCs w:val="24"/>
          <w:lang w:val="ro-RO" w:eastAsia="ar-SA"/>
        </w:rPr>
      </w:pPr>
    </w:p>
    <w:p w14:paraId="4CECF38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11.</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b/>
          <w:bCs/>
          <w:i/>
          <w:iCs/>
          <w:kern w:val="1"/>
          <w:sz w:val="24"/>
          <w:szCs w:val="24"/>
          <w:lang w:val="ro-RO" w:eastAsia="ar-SA"/>
        </w:rPr>
        <w:t>Sancţiuni pentru neîndeplinirea culpabilă a obligaţiilor</w:t>
      </w:r>
    </w:p>
    <w:p w14:paraId="3946F8FA"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11.1</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În cazul în care, din vina sa exclusivă, executantul nu îşi îndeplineşte obligaţiile asumate prin contract, atunci achizitorul este îndreptăţit de a deduce din preţul contractului, ca penalităţi, o sumă echivalentă cu 0,1 % din preţul contractului pentru fiecare zi de întârziere, până la îndeplinirea efectivă a obligaţiilor.</w:t>
      </w:r>
    </w:p>
    <w:p w14:paraId="72CA697B"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precizează cota procentuală pentru fiecare zi/săptămână de întârziere, până la îndeplinirea efectivă a obligaţiilor)</w:t>
      </w:r>
    </w:p>
    <w:p w14:paraId="5A3D8BA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11.2 </w:t>
      </w:r>
      <w:r w:rsidRPr="005707AE">
        <w:rPr>
          <w:rFonts w:ascii="Times New Roman" w:eastAsia="Lucida Sans Unicode" w:hAnsi="Times New Roman"/>
          <w:b/>
          <w:bCs/>
          <w:kern w:val="1"/>
          <w:sz w:val="24"/>
          <w:szCs w:val="24"/>
          <w:lang w:val="ro-RO" w:eastAsia="ar-SA"/>
        </w:rPr>
        <w:t>-</w:t>
      </w:r>
      <w:r w:rsidRPr="005707AE">
        <w:rPr>
          <w:rFonts w:ascii="Times New Roman" w:eastAsia="Lucida Sans Unicode" w:hAnsi="Times New Roman"/>
          <w:kern w:val="1"/>
          <w:sz w:val="24"/>
          <w:szCs w:val="24"/>
          <w:lang w:val="ro-RO" w:eastAsia="ar-SA"/>
        </w:rPr>
        <w:t xml:space="preserve"> În cazul în care achizitorul nu onorează facturile în termen de 30 de zile de la expirarea perioadei convenite, atunci acesta are obligaţia de a plăti, ca penalităţi, o sumă echivalentă cu 0,1% din plata neefectuată pentru fiecare zi de întârziere, până la îndeplinirea efectivă a obligaţiilor.</w:t>
      </w:r>
    </w:p>
    <w:p w14:paraId="06230B71"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097AA101"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407F6A9F"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highlight w:val="yellow"/>
          <w:lang w:val="ro-RO" w:eastAsia="ar-SA"/>
        </w:rPr>
      </w:pPr>
    </w:p>
    <w:p w14:paraId="732A25A2"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i/>
          <w:iCs/>
          <w:kern w:val="1"/>
          <w:sz w:val="24"/>
          <w:szCs w:val="24"/>
          <w:highlight w:val="yellow"/>
          <w:lang w:val="ro-RO" w:eastAsia="ar-SA"/>
        </w:rPr>
      </w:pPr>
    </w:p>
    <w:p w14:paraId="32F2A9D2"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Clauze specifice</w:t>
      </w:r>
    </w:p>
    <w:p w14:paraId="22699B6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487BAE8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 xml:space="preserve">12. Garanţia de bună execuţie a contractului </w:t>
      </w:r>
    </w:p>
    <w:p w14:paraId="4BE2A73D" w14:textId="77777777" w:rsidR="00A36E79" w:rsidRPr="005707AE" w:rsidRDefault="00A36E79" w:rsidP="00A36E79">
      <w:p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lang w:val="es-ES" w:eastAsia="ar-SA"/>
        </w:rPr>
      </w:pPr>
      <w:r w:rsidRPr="005707AE">
        <w:rPr>
          <w:rFonts w:ascii="Times New Roman" w:eastAsia="Times New Roman" w:hAnsi="Times New Roman"/>
          <w:sz w:val="24"/>
          <w:szCs w:val="24"/>
          <w:lang w:val="ro-RO" w:eastAsia="ar-SA"/>
        </w:rPr>
        <w:t xml:space="preserve">12.1 (1) - </w:t>
      </w:r>
      <w:proofErr w:type="spellStart"/>
      <w:r w:rsidRPr="005707AE">
        <w:rPr>
          <w:rFonts w:ascii="Times New Roman" w:eastAsia="Times New Roman" w:hAnsi="Times New Roman"/>
          <w:sz w:val="24"/>
          <w:szCs w:val="24"/>
          <w:lang w:val="es-ES" w:eastAsia="ar-SA"/>
        </w:rPr>
        <w:t>Executantul</w:t>
      </w:r>
      <w:proofErr w:type="spellEnd"/>
      <w:r w:rsidRPr="005707AE">
        <w:rPr>
          <w:rFonts w:ascii="Times New Roman" w:eastAsia="Times New Roman" w:hAnsi="Times New Roman"/>
          <w:sz w:val="24"/>
          <w:szCs w:val="24"/>
          <w:lang w:val="es-ES" w:eastAsia="ar-SA"/>
        </w:rPr>
        <w:t xml:space="preserve"> are </w:t>
      </w:r>
      <w:proofErr w:type="spellStart"/>
      <w:r w:rsidRPr="005707AE">
        <w:rPr>
          <w:rFonts w:ascii="Times New Roman" w:eastAsia="Times New Roman" w:hAnsi="Times New Roman"/>
          <w:sz w:val="24"/>
          <w:szCs w:val="24"/>
          <w:lang w:val="es-ES" w:eastAsia="ar-SA"/>
        </w:rPr>
        <w:t>obligaţia</w:t>
      </w:r>
      <w:proofErr w:type="spellEnd"/>
      <w:r w:rsidRPr="005707AE">
        <w:rPr>
          <w:rFonts w:ascii="Times New Roman" w:eastAsia="Times New Roman" w:hAnsi="Times New Roman"/>
          <w:sz w:val="24"/>
          <w:szCs w:val="24"/>
          <w:lang w:val="es-ES" w:eastAsia="ar-SA"/>
        </w:rPr>
        <w:t xml:space="preserve"> de a </w:t>
      </w:r>
      <w:proofErr w:type="spellStart"/>
      <w:r w:rsidRPr="005707AE">
        <w:rPr>
          <w:rFonts w:ascii="Times New Roman" w:eastAsia="Times New Roman" w:hAnsi="Times New Roman"/>
          <w:sz w:val="24"/>
          <w:szCs w:val="24"/>
          <w:lang w:val="es-ES" w:eastAsia="ar-SA"/>
        </w:rPr>
        <w:t>constitui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garanţia</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bună</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execuţie</w:t>
      </w:r>
      <w:proofErr w:type="spellEnd"/>
      <w:r w:rsidRPr="005707AE">
        <w:rPr>
          <w:rFonts w:ascii="Times New Roman" w:eastAsia="Times New Roman" w:hAnsi="Times New Roman"/>
          <w:sz w:val="24"/>
          <w:szCs w:val="24"/>
          <w:lang w:val="es-ES" w:eastAsia="ar-SA"/>
        </w:rPr>
        <w:t xml:space="preserve"> a </w:t>
      </w:r>
      <w:proofErr w:type="spellStart"/>
      <w:r w:rsidRPr="005707AE">
        <w:rPr>
          <w:rFonts w:ascii="Times New Roman" w:eastAsia="Times New Roman" w:hAnsi="Times New Roman"/>
          <w:sz w:val="24"/>
          <w:szCs w:val="24"/>
          <w:lang w:val="es-ES" w:eastAsia="ar-SA"/>
        </w:rPr>
        <w:t>contractului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termen</w:t>
      </w:r>
      <w:proofErr w:type="spellEnd"/>
      <w:r w:rsidRPr="005707AE">
        <w:rPr>
          <w:rFonts w:ascii="Times New Roman" w:eastAsia="Times New Roman" w:hAnsi="Times New Roman"/>
          <w:sz w:val="24"/>
          <w:szCs w:val="24"/>
          <w:lang w:val="es-ES" w:eastAsia="ar-SA"/>
        </w:rPr>
        <w:t xml:space="preserve"> de 5 </w:t>
      </w:r>
      <w:proofErr w:type="spellStart"/>
      <w:r w:rsidRPr="005707AE">
        <w:rPr>
          <w:rFonts w:ascii="Times New Roman" w:eastAsia="Times New Roman" w:hAnsi="Times New Roman"/>
          <w:sz w:val="24"/>
          <w:szCs w:val="24"/>
          <w:lang w:val="es-ES" w:eastAsia="ar-SA"/>
        </w:rPr>
        <w:t>zile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lucrătoare</w:t>
      </w:r>
      <w:proofErr w:type="spellEnd"/>
      <w:r w:rsidRPr="005707AE">
        <w:rPr>
          <w:rFonts w:ascii="Times New Roman" w:eastAsia="Times New Roman" w:hAnsi="Times New Roman"/>
          <w:sz w:val="24"/>
          <w:szCs w:val="24"/>
          <w:lang w:val="es-ES" w:eastAsia="ar-SA"/>
        </w:rPr>
        <w:t xml:space="preserve"> de la </w:t>
      </w:r>
      <w:proofErr w:type="spellStart"/>
      <w:r w:rsidRPr="005707AE">
        <w:rPr>
          <w:rFonts w:ascii="Times New Roman" w:eastAsia="Times New Roman" w:hAnsi="Times New Roman"/>
          <w:sz w:val="24"/>
          <w:szCs w:val="24"/>
          <w:lang w:val="es-ES" w:eastAsia="ar-SA"/>
        </w:rPr>
        <w:t>semnarea</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către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ambele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părţi</w:t>
      </w:r>
      <w:proofErr w:type="spellEnd"/>
      <w:r w:rsidRPr="005707AE">
        <w:rPr>
          <w:rFonts w:ascii="Times New Roman" w:eastAsia="Times New Roman" w:hAnsi="Times New Roman"/>
          <w:sz w:val="24"/>
          <w:szCs w:val="24"/>
          <w:lang w:val="es-ES" w:eastAsia="ar-SA"/>
        </w:rPr>
        <w:t xml:space="preserve">, a </w:t>
      </w:r>
      <w:proofErr w:type="spellStart"/>
      <w:r w:rsidRPr="005707AE">
        <w:rPr>
          <w:rFonts w:ascii="Times New Roman" w:eastAsia="Times New Roman" w:hAnsi="Times New Roman"/>
          <w:sz w:val="24"/>
          <w:szCs w:val="24"/>
          <w:lang w:val="es-ES" w:eastAsia="ar-SA"/>
        </w:rPr>
        <w:t>contractului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Neconstituirea</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garanţiei</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bună</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execuţie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termenul</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cuantumul</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şi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condiţiile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stabilite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sau</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neconstituirea</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unei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noi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garanţii</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bună</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execuţie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cazul</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w:t>
      </w:r>
      <w:proofErr w:type="spellEnd"/>
      <w:r w:rsidRPr="005707AE">
        <w:rPr>
          <w:rFonts w:ascii="Times New Roman" w:eastAsia="Times New Roman" w:hAnsi="Times New Roman"/>
          <w:sz w:val="24"/>
          <w:szCs w:val="24"/>
          <w:lang w:val="es-ES" w:eastAsia="ar-SA"/>
        </w:rPr>
        <w:t xml:space="preserve"> care </w:t>
      </w:r>
      <w:proofErr w:type="spellStart"/>
      <w:r w:rsidRPr="005707AE">
        <w:rPr>
          <w:rFonts w:ascii="Times New Roman" w:eastAsia="Times New Roman" w:hAnsi="Times New Roman"/>
          <w:sz w:val="24"/>
          <w:szCs w:val="24"/>
          <w:lang w:val="es-ES" w:eastAsia="ar-SA"/>
        </w:rPr>
        <w:t>aceasta</w:t>
      </w:r>
      <w:proofErr w:type="spellEnd"/>
      <w:r w:rsidRPr="005707AE">
        <w:rPr>
          <w:rFonts w:ascii="Times New Roman" w:eastAsia="Times New Roman" w:hAnsi="Times New Roman"/>
          <w:sz w:val="24"/>
          <w:szCs w:val="24"/>
          <w:lang w:val="es-ES" w:eastAsia="ar-SA"/>
        </w:rPr>
        <w:t xml:space="preserve"> a </w:t>
      </w:r>
      <w:proofErr w:type="spellStart"/>
      <w:r w:rsidRPr="005707AE">
        <w:rPr>
          <w:rFonts w:ascii="Times New Roman" w:eastAsia="Times New Roman" w:hAnsi="Times New Roman"/>
          <w:sz w:val="24"/>
          <w:szCs w:val="24"/>
          <w:lang w:val="es-ES" w:eastAsia="ar-SA"/>
        </w:rPr>
        <w:t>fost</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executată</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parţial</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sau</w:t>
      </w:r>
      <w:proofErr w:type="spellEnd"/>
      <w:r w:rsidRPr="005707AE">
        <w:rPr>
          <w:rFonts w:ascii="Times New Roman" w:eastAsia="Times New Roman" w:hAnsi="Times New Roman"/>
          <w:sz w:val="24"/>
          <w:szCs w:val="24"/>
          <w:lang w:val="es-ES" w:eastAsia="ar-SA"/>
        </w:rPr>
        <w:t xml:space="preserve"> integral) </w:t>
      </w:r>
      <w:proofErr w:type="spellStart"/>
      <w:r w:rsidRPr="005707AE">
        <w:rPr>
          <w:rFonts w:ascii="Times New Roman" w:eastAsia="Times New Roman" w:hAnsi="Times New Roman"/>
          <w:sz w:val="24"/>
          <w:szCs w:val="24"/>
          <w:lang w:val="es-ES" w:eastAsia="ar-SA"/>
        </w:rPr>
        <w:t>atrage</w:t>
      </w:r>
      <w:proofErr w:type="spellEnd"/>
      <w:r w:rsidRPr="005707AE">
        <w:rPr>
          <w:rFonts w:ascii="Times New Roman" w:eastAsia="Times New Roman" w:hAnsi="Times New Roman"/>
          <w:sz w:val="24"/>
          <w:szCs w:val="24"/>
          <w:lang w:val="es-ES" w:eastAsia="ar-SA"/>
        </w:rPr>
        <w:t xml:space="preserve"> de la sine </w:t>
      </w:r>
      <w:proofErr w:type="spellStart"/>
      <w:r w:rsidRPr="005707AE">
        <w:rPr>
          <w:rFonts w:ascii="Times New Roman" w:eastAsia="Times New Roman" w:hAnsi="Times New Roman"/>
          <w:sz w:val="24"/>
          <w:szCs w:val="24"/>
          <w:lang w:val="es-ES" w:eastAsia="ar-SA"/>
        </w:rPr>
        <w:t>rezilierea</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drept</w:t>
      </w:r>
      <w:proofErr w:type="spellEnd"/>
      <w:r w:rsidRPr="005707AE">
        <w:rPr>
          <w:rFonts w:ascii="Times New Roman" w:eastAsia="Times New Roman" w:hAnsi="Times New Roman"/>
          <w:sz w:val="24"/>
          <w:szCs w:val="24"/>
          <w:lang w:val="es-ES" w:eastAsia="ar-SA"/>
        </w:rPr>
        <w:t xml:space="preserve"> a </w:t>
      </w:r>
      <w:proofErr w:type="spellStart"/>
      <w:r w:rsidRPr="005707AE">
        <w:rPr>
          <w:rFonts w:ascii="Times New Roman" w:eastAsia="Times New Roman" w:hAnsi="Times New Roman"/>
          <w:sz w:val="24"/>
          <w:szCs w:val="24"/>
          <w:lang w:val="es-ES" w:eastAsia="ar-SA"/>
        </w:rPr>
        <w:t>contractului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fără</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punere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întârziere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sau</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îndeplinirea</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unei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formalităţi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prealabile</w:t>
      </w:r>
      <w:proofErr w:type="spellEnd"/>
      <w:r w:rsidRPr="005707AE">
        <w:rPr>
          <w:rFonts w:ascii="Times New Roman" w:eastAsia="Times New Roman" w:hAnsi="Times New Roman"/>
          <w:sz w:val="24"/>
          <w:szCs w:val="24"/>
          <w:lang w:val="es-ES" w:eastAsia="ar-SA"/>
        </w:rPr>
        <w:t xml:space="preserve"> de </w:t>
      </w:r>
      <w:proofErr w:type="spellStart"/>
      <w:r w:rsidRPr="005707AE">
        <w:rPr>
          <w:rFonts w:ascii="Times New Roman" w:eastAsia="Times New Roman" w:hAnsi="Times New Roman"/>
          <w:sz w:val="24"/>
          <w:szCs w:val="24"/>
          <w:lang w:val="es-ES" w:eastAsia="ar-SA"/>
        </w:rPr>
        <w:t>către</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achizitor</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şi</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pierderea</w:t>
      </w:r>
      <w:proofErr w:type="spellEnd"/>
      <w:r w:rsidRPr="005707AE">
        <w:rPr>
          <w:rFonts w:ascii="Times New Roman" w:eastAsia="Times New Roman" w:hAnsi="Times New Roman"/>
          <w:sz w:val="24"/>
          <w:szCs w:val="24"/>
          <w:lang w:val="es-ES" w:eastAsia="ar-SA"/>
        </w:rPr>
        <w:t xml:space="preserve"> </w:t>
      </w:r>
      <w:proofErr w:type="spellStart"/>
      <w:r w:rsidRPr="005707AE">
        <w:rPr>
          <w:rFonts w:ascii="Times New Roman" w:eastAsia="Times New Roman" w:hAnsi="Times New Roman"/>
          <w:sz w:val="24"/>
          <w:szCs w:val="24"/>
          <w:lang w:val="es-ES" w:eastAsia="ar-SA"/>
        </w:rPr>
        <w:t>garanţiei</w:t>
      </w:r>
      <w:proofErr w:type="spellEnd"/>
      <w:r w:rsidRPr="005707AE">
        <w:rPr>
          <w:rFonts w:ascii="Times New Roman" w:eastAsia="Times New Roman" w:hAnsi="Times New Roman"/>
          <w:sz w:val="24"/>
          <w:szCs w:val="24"/>
          <w:lang w:val="es-ES" w:eastAsia="ar-SA"/>
        </w:rPr>
        <w:t xml:space="preserve"> de participare.</w:t>
      </w:r>
    </w:p>
    <w:p w14:paraId="5136AC38" w14:textId="77777777" w:rsidR="00A36E79" w:rsidRPr="005707AE" w:rsidRDefault="00A36E79" w:rsidP="00A36E79">
      <w:pPr>
        <w:spacing w:line="240" w:lineRule="auto"/>
        <w:contextualSpacing/>
        <w:jc w:val="both"/>
        <w:rPr>
          <w:rFonts w:ascii="Times New Roman" w:eastAsia="Times New Roman" w:hAnsi="Times New Roman"/>
          <w:sz w:val="24"/>
          <w:szCs w:val="24"/>
          <w:lang w:val="es-ES"/>
        </w:rPr>
      </w:pPr>
      <w:r w:rsidRPr="005707AE">
        <w:rPr>
          <w:rFonts w:ascii="Times New Roman" w:hAnsi="Times New Roman"/>
          <w:sz w:val="24"/>
          <w:szCs w:val="24"/>
        </w:rPr>
        <w:t xml:space="preserve">(2) </w:t>
      </w:r>
      <w:proofErr w:type="spellStart"/>
      <w:r w:rsidRPr="005707AE">
        <w:rPr>
          <w:rFonts w:ascii="Times New Roman" w:eastAsia="Times New Roman" w:hAnsi="Times New Roman"/>
          <w:sz w:val="24"/>
          <w:szCs w:val="24"/>
          <w:lang w:val="es-ES"/>
        </w:rPr>
        <w:t>Cuantumul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garanţiei</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bună</w:t>
      </w:r>
      <w:proofErr w:type="spell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execuţie</w:t>
      </w:r>
      <w:proofErr w:type="spellEnd"/>
      <w:r w:rsidRPr="005707AE">
        <w:rPr>
          <w:rFonts w:ascii="Times New Roman" w:eastAsia="Times New Roman" w:hAnsi="Times New Roman"/>
          <w:sz w:val="24"/>
          <w:szCs w:val="24"/>
          <w:lang w:val="es-ES"/>
        </w:rPr>
        <w:t xml:space="preserve">  este</w:t>
      </w:r>
      <w:proofErr w:type="gramEnd"/>
      <w:r w:rsidRPr="005707AE">
        <w:rPr>
          <w:rFonts w:ascii="Times New Roman" w:eastAsia="Times New Roman" w:hAnsi="Times New Roman"/>
          <w:sz w:val="24"/>
          <w:szCs w:val="24"/>
          <w:lang w:val="es-ES"/>
        </w:rPr>
        <w:t xml:space="preserve"> 5 % din </w:t>
      </w:r>
      <w:proofErr w:type="spellStart"/>
      <w:r w:rsidRPr="005707AE">
        <w:rPr>
          <w:rFonts w:ascii="Times New Roman" w:eastAsia="Times New Roman" w:hAnsi="Times New Roman"/>
          <w:sz w:val="24"/>
          <w:szCs w:val="24"/>
          <w:lang w:val="es-ES"/>
        </w:rPr>
        <w:t>valoarea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fără</w:t>
      </w:r>
      <w:proofErr w:type="spellEnd"/>
      <w:r w:rsidRPr="005707AE">
        <w:rPr>
          <w:rFonts w:ascii="Times New Roman" w:eastAsia="Times New Roman" w:hAnsi="Times New Roman"/>
          <w:sz w:val="24"/>
          <w:szCs w:val="24"/>
          <w:lang w:val="es-ES"/>
        </w:rPr>
        <w:t xml:space="preserve"> T.V.A. a </w:t>
      </w:r>
      <w:proofErr w:type="spellStart"/>
      <w:r w:rsidRPr="005707AE">
        <w:rPr>
          <w:rFonts w:ascii="Times New Roman" w:eastAsia="Times New Roman" w:hAnsi="Times New Roman"/>
          <w:sz w:val="24"/>
          <w:szCs w:val="24"/>
          <w:lang w:val="es-ES"/>
        </w:rPr>
        <w:t>contractului</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lucrări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respectiv</w:t>
      </w:r>
      <w:proofErr w:type="spellEnd"/>
      <w:r w:rsidRPr="005707AE">
        <w:rPr>
          <w:rFonts w:ascii="Times New Roman" w:eastAsia="Times New Roman" w:hAnsi="Times New Roman"/>
          <w:sz w:val="24"/>
          <w:szCs w:val="24"/>
          <w:lang w:val="es-ES"/>
        </w:rPr>
        <w:t xml:space="preserve"> …………………… </w:t>
      </w:r>
      <w:proofErr w:type="spellStart"/>
      <w:r w:rsidRPr="005707AE">
        <w:rPr>
          <w:rFonts w:ascii="Times New Roman" w:eastAsia="Times New Roman" w:hAnsi="Times New Roman"/>
          <w:sz w:val="24"/>
          <w:szCs w:val="24"/>
          <w:lang w:val="es-ES"/>
        </w:rPr>
        <w:t>lei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şi</w:t>
      </w:r>
      <w:proofErr w:type="spellEnd"/>
      <w:r w:rsidRPr="005707AE">
        <w:rPr>
          <w:rFonts w:ascii="Times New Roman" w:eastAsia="Times New Roman" w:hAnsi="Times New Roman"/>
          <w:sz w:val="24"/>
          <w:szCs w:val="24"/>
          <w:lang w:val="es-ES"/>
        </w:rPr>
        <w:t xml:space="preserve"> se va </w:t>
      </w:r>
      <w:proofErr w:type="spellStart"/>
      <w:r w:rsidRPr="005707AE">
        <w:rPr>
          <w:rFonts w:ascii="Times New Roman" w:eastAsia="Times New Roman" w:hAnsi="Times New Roman"/>
          <w:sz w:val="24"/>
          <w:szCs w:val="24"/>
          <w:lang w:val="es-ES"/>
        </w:rPr>
        <w:t>constitui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conformitate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cu</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prevederile</w:t>
      </w:r>
      <w:proofErr w:type="spellEnd"/>
      <w:r w:rsidRPr="005707AE">
        <w:rPr>
          <w:rFonts w:ascii="Times New Roman" w:eastAsia="Times New Roman" w:hAnsi="Times New Roman"/>
          <w:sz w:val="24"/>
          <w:szCs w:val="24"/>
          <w:lang w:val="es-ES"/>
        </w:rPr>
        <w:t xml:space="preserve"> art. 40 </w:t>
      </w:r>
      <w:proofErr w:type="gramStart"/>
      <w:r w:rsidRPr="005707AE">
        <w:rPr>
          <w:rFonts w:ascii="Times New Roman" w:eastAsia="Times New Roman" w:hAnsi="Times New Roman"/>
          <w:sz w:val="24"/>
          <w:szCs w:val="24"/>
          <w:lang w:val="es-ES"/>
        </w:rPr>
        <w:t>din</w:t>
      </w:r>
      <w:proofErr w:type="gramEnd"/>
      <w:r w:rsidRPr="005707AE">
        <w:rPr>
          <w:rFonts w:ascii="Times New Roman" w:eastAsia="Times New Roman" w:hAnsi="Times New Roman"/>
          <w:sz w:val="24"/>
          <w:szCs w:val="24"/>
          <w:lang w:val="es-ES"/>
        </w:rPr>
        <w:t xml:space="preserve"> H.G. </w:t>
      </w:r>
      <w:proofErr w:type="spellStart"/>
      <w:r w:rsidRPr="005707AE">
        <w:rPr>
          <w:rFonts w:ascii="Times New Roman" w:eastAsia="Times New Roman" w:hAnsi="Times New Roman"/>
          <w:sz w:val="24"/>
          <w:szCs w:val="24"/>
          <w:lang w:val="es-ES"/>
        </w:rPr>
        <w:t>nr</w:t>
      </w:r>
      <w:proofErr w:type="spellEnd"/>
      <w:r w:rsidRPr="005707AE">
        <w:rPr>
          <w:rFonts w:ascii="Times New Roman" w:eastAsia="Times New Roman" w:hAnsi="Times New Roman"/>
          <w:sz w:val="24"/>
          <w:szCs w:val="24"/>
          <w:lang w:val="es-ES"/>
        </w:rPr>
        <w:t xml:space="preserve">. 395/2016 </w:t>
      </w:r>
      <w:proofErr w:type="spellStart"/>
      <w:r w:rsidRPr="005707AE">
        <w:rPr>
          <w:rFonts w:ascii="Times New Roman" w:eastAsia="Times New Roman" w:hAnsi="Times New Roman"/>
          <w:sz w:val="24"/>
          <w:szCs w:val="24"/>
          <w:lang w:val="es-ES"/>
        </w:rPr>
        <w:t>cu</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modificarile</w:t>
      </w:r>
      <w:proofErr w:type="spellEnd"/>
      <w:r w:rsidRPr="005707AE">
        <w:rPr>
          <w:rFonts w:ascii="Times New Roman" w:eastAsia="Times New Roman" w:hAnsi="Times New Roman"/>
          <w:sz w:val="24"/>
          <w:szCs w:val="24"/>
          <w:lang w:val="es-ES"/>
        </w:rPr>
        <w:t xml:space="preserve"> si </w:t>
      </w:r>
      <w:proofErr w:type="spellStart"/>
      <w:r w:rsidRPr="005707AE">
        <w:rPr>
          <w:rFonts w:ascii="Times New Roman" w:eastAsia="Times New Roman" w:hAnsi="Times New Roman"/>
          <w:sz w:val="24"/>
          <w:szCs w:val="24"/>
          <w:lang w:val="es-ES"/>
        </w:rPr>
        <w:t>completarile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ulterioare</w:t>
      </w:r>
      <w:proofErr w:type="spellEnd"/>
      <w:r w:rsidRPr="005707AE">
        <w:rPr>
          <w:rFonts w:ascii="Times New Roman" w:eastAsia="Times New Roman" w:hAnsi="Times New Roman"/>
          <w:sz w:val="24"/>
          <w:szCs w:val="24"/>
          <w:lang w:val="es-ES"/>
        </w:rPr>
        <w:t>,</w:t>
      </w:r>
      <w:r w:rsidRPr="005707AE">
        <w:rPr>
          <w:rFonts w:ascii="Times New Roman" w:eastAsia="Times New Roman" w:hAnsi="Times New Roman"/>
          <w:sz w:val="20"/>
          <w:szCs w:val="20"/>
          <w:lang w:eastAsia="ro-RO"/>
        </w:rPr>
        <w:t xml:space="preserve"> </w:t>
      </w:r>
      <w:proofErr w:type="spellStart"/>
      <w:r w:rsidRPr="005707AE">
        <w:rPr>
          <w:rFonts w:ascii="Times New Roman" w:eastAsia="Times New Roman" w:hAnsi="Times New Roman"/>
          <w:sz w:val="24"/>
          <w:szCs w:val="24"/>
          <w:lang w:val="es-ES"/>
        </w:rPr>
        <w:t>printr</w:t>
      </w:r>
      <w:proofErr w:type="spellEnd"/>
      <w:r w:rsidRPr="005707AE">
        <w:rPr>
          <w:rFonts w:ascii="Times New Roman" w:eastAsia="Times New Roman" w:hAnsi="Times New Roman"/>
          <w:sz w:val="24"/>
          <w:szCs w:val="24"/>
          <w:lang w:val="es-ES"/>
        </w:rPr>
        <w:t xml:space="preserve">-un </w:t>
      </w:r>
      <w:proofErr w:type="spellStart"/>
      <w:r w:rsidRPr="005707AE">
        <w:rPr>
          <w:rFonts w:ascii="Times New Roman" w:eastAsia="Times New Roman" w:hAnsi="Times New Roman"/>
          <w:sz w:val="24"/>
          <w:szCs w:val="24"/>
          <w:lang w:val="es-ES"/>
        </w:rPr>
        <w:t>instrument</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garantare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emis</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condiţiile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legii</w:t>
      </w:r>
      <w:proofErr w:type="spellEnd"/>
      <w:r w:rsidRPr="005707AE">
        <w:rPr>
          <w:rFonts w:ascii="Times New Roman" w:eastAsia="Times New Roman" w:hAnsi="Times New Roman"/>
          <w:sz w:val="24"/>
          <w:szCs w:val="24"/>
          <w:lang w:val="es-ES"/>
        </w:rPr>
        <w:t xml:space="preserve"> de o </w:t>
      </w:r>
      <w:proofErr w:type="spellStart"/>
      <w:r w:rsidRPr="005707AE">
        <w:rPr>
          <w:rFonts w:ascii="Times New Roman" w:eastAsia="Times New Roman" w:hAnsi="Times New Roman"/>
          <w:sz w:val="24"/>
          <w:szCs w:val="24"/>
          <w:lang w:val="es-ES"/>
        </w:rPr>
        <w:t>societate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bancară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sau</w:t>
      </w:r>
      <w:proofErr w:type="spellEnd"/>
      <w:r w:rsidRPr="005707AE">
        <w:rPr>
          <w:rFonts w:ascii="Times New Roman" w:eastAsia="Times New Roman" w:hAnsi="Times New Roman"/>
          <w:sz w:val="24"/>
          <w:szCs w:val="24"/>
          <w:lang w:val="es-ES"/>
        </w:rPr>
        <w:t xml:space="preserve"> de o </w:t>
      </w:r>
      <w:proofErr w:type="spellStart"/>
      <w:r w:rsidRPr="005707AE">
        <w:rPr>
          <w:rFonts w:ascii="Times New Roman" w:eastAsia="Times New Roman" w:hAnsi="Times New Roman"/>
          <w:sz w:val="24"/>
          <w:szCs w:val="24"/>
          <w:lang w:val="es-ES"/>
        </w:rPr>
        <w:t>societate</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asigurări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sau</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prin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reţineri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succesive</w:t>
      </w:r>
      <w:proofErr w:type="spellEnd"/>
      <w:r w:rsidRPr="005707AE">
        <w:rPr>
          <w:rFonts w:ascii="Times New Roman" w:eastAsia="Times New Roman" w:hAnsi="Times New Roman"/>
          <w:sz w:val="24"/>
          <w:szCs w:val="24"/>
          <w:lang w:val="es-ES"/>
        </w:rPr>
        <w:t xml:space="preserve"> din </w:t>
      </w:r>
      <w:proofErr w:type="spellStart"/>
      <w:r w:rsidRPr="005707AE">
        <w:rPr>
          <w:rFonts w:ascii="Times New Roman" w:eastAsia="Times New Roman" w:hAnsi="Times New Roman"/>
          <w:sz w:val="24"/>
          <w:szCs w:val="24"/>
          <w:lang w:val="es-ES"/>
        </w:rPr>
        <w:t>sumele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datorate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pentru</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facturi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parţiale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Garanţia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trebuie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să</w:t>
      </w:r>
      <w:proofErr w:type="spellEnd"/>
      <w:r w:rsidRPr="005707AE">
        <w:rPr>
          <w:rFonts w:ascii="Times New Roman" w:eastAsia="Times New Roman" w:hAnsi="Times New Roman"/>
          <w:sz w:val="24"/>
          <w:szCs w:val="24"/>
          <w:lang w:val="es-ES"/>
        </w:rPr>
        <w:t xml:space="preserve"> fie </w:t>
      </w:r>
      <w:proofErr w:type="spellStart"/>
      <w:r w:rsidRPr="005707AE">
        <w:rPr>
          <w:rFonts w:ascii="Times New Roman" w:eastAsia="Times New Roman" w:hAnsi="Times New Roman"/>
          <w:sz w:val="24"/>
          <w:szCs w:val="24"/>
          <w:lang w:val="es-ES"/>
        </w:rPr>
        <w:t>irevocabilă</w:t>
      </w:r>
      <w:proofErr w:type="spell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Instrumentul</w:t>
      </w:r>
      <w:proofErr w:type="spellEnd"/>
      <w:r w:rsidRPr="005707AE">
        <w:rPr>
          <w:rFonts w:ascii="Times New Roman" w:eastAsia="Times New Roman" w:hAnsi="Times New Roman"/>
          <w:sz w:val="24"/>
          <w:szCs w:val="24"/>
          <w:lang w:val="es-ES"/>
        </w:rPr>
        <w:t xml:space="preserve">  de</w:t>
      </w:r>
      <w:proofErr w:type="gram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garantare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trebuie</w:t>
      </w:r>
      <w:proofErr w:type="spellEnd"/>
      <w:proofErr w:type="gram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să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prevadă</w:t>
      </w:r>
      <w:proofErr w:type="spellEnd"/>
      <w:proofErr w:type="gram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că</w:t>
      </w:r>
      <w:proofErr w:type="spellEnd"/>
      <w:r w:rsidRPr="005707AE">
        <w:rPr>
          <w:rFonts w:ascii="Times New Roman" w:eastAsia="Times New Roman" w:hAnsi="Times New Roman"/>
          <w:sz w:val="24"/>
          <w:szCs w:val="24"/>
          <w:lang w:val="es-ES"/>
        </w:rPr>
        <w:t xml:space="preserve">  plata</w:t>
      </w:r>
      <w:proofErr w:type="gram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garanţiei</w:t>
      </w:r>
      <w:proofErr w:type="spellEnd"/>
      <w:r w:rsidRPr="005707AE">
        <w:rPr>
          <w:rFonts w:ascii="Times New Roman" w:eastAsia="Times New Roman" w:hAnsi="Times New Roman"/>
          <w:sz w:val="24"/>
          <w:szCs w:val="24"/>
          <w:lang w:val="es-ES"/>
        </w:rPr>
        <w:t xml:space="preserve">  se</w:t>
      </w:r>
      <w:proofErr w:type="gramEnd"/>
      <w:r w:rsidRPr="005707AE">
        <w:rPr>
          <w:rFonts w:ascii="Times New Roman" w:eastAsia="Times New Roman" w:hAnsi="Times New Roman"/>
          <w:sz w:val="24"/>
          <w:szCs w:val="24"/>
          <w:lang w:val="es-ES"/>
        </w:rPr>
        <w:t xml:space="preserve"> va </w:t>
      </w:r>
      <w:proofErr w:type="spellStart"/>
      <w:r w:rsidRPr="005707AE">
        <w:rPr>
          <w:rFonts w:ascii="Times New Roman" w:eastAsia="Times New Roman" w:hAnsi="Times New Roman"/>
          <w:sz w:val="24"/>
          <w:szCs w:val="24"/>
          <w:lang w:val="es-ES"/>
        </w:rPr>
        <w:t>executa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necondiţionat</w:t>
      </w:r>
      <w:proofErr w:type="spellEnd"/>
      <w:r w:rsidRPr="005707AE">
        <w:rPr>
          <w:rFonts w:ascii="Times New Roman" w:eastAsia="Times New Roman" w:hAnsi="Times New Roman"/>
          <w:sz w:val="24"/>
          <w:szCs w:val="24"/>
          <w:lang w:val="es-ES"/>
        </w:rPr>
        <w:t xml:space="preserve">, </w:t>
      </w:r>
      <w:proofErr w:type="spellStart"/>
      <w:proofErr w:type="gramStart"/>
      <w:r w:rsidRPr="005707AE">
        <w:rPr>
          <w:rFonts w:ascii="Times New Roman" w:eastAsia="Times New Roman" w:hAnsi="Times New Roman"/>
          <w:sz w:val="24"/>
          <w:szCs w:val="24"/>
          <w:lang w:val="es-ES"/>
        </w:rPr>
        <w:t>respectiv</w:t>
      </w:r>
      <w:proofErr w:type="spellEnd"/>
      <w:r w:rsidRPr="005707AE">
        <w:rPr>
          <w:rFonts w:ascii="Times New Roman" w:eastAsia="Times New Roman" w:hAnsi="Times New Roman"/>
          <w:sz w:val="24"/>
          <w:szCs w:val="24"/>
          <w:lang w:val="es-ES"/>
        </w:rPr>
        <w:t xml:space="preserve">  la</w:t>
      </w:r>
      <w:proofErr w:type="gramEnd"/>
      <w:r w:rsidRPr="005707AE">
        <w:rPr>
          <w:rFonts w:ascii="Times New Roman" w:eastAsia="Times New Roman" w:hAnsi="Times New Roman"/>
          <w:sz w:val="24"/>
          <w:szCs w:val="24"/>
          <w:lang w:val="es-ES"/>
        </w:rPr>
        <w:t xml:space="preserve"> prima cerere a </w:t>
      </w:r>
      <w:proofErr w:type="spellStart"/>
      <w:r w:rsidRPr="005707AE">
        <w:rPr>
          <w:rFonts w:ascii="Times New Roman" w:eastAsia="Times New Roman" w:hAnsi="Times New Roman"/>
          <w:sz w:val="24"/>
          <w:szCs w:val="24"/>
          <w:lang w:val="es-ES"/>
        </w:rPr>
        <w:t>beneficiarului</w:t>
      </w:r>
      <w:proofErr w:type="spellEnd"/>
      <w:r w:rsidRPr="005707AE">
        <w:rPr>
          <w:rFonts w:ascii="Times New Roman" w:eastAsia="Times New Roman" w:hAnsi="Times New Roman"/>
          <w:sz w:val="24"/>
          <w:szCs w:val="24"/>
          <w:lang w:val="es-ES"/>
        </w:rPr>
        <w:t xml:space="preserve">, pe baza </w:t>
      </w:r>
      <w:proofErr w:type="spellStart"/>
      <w:r w:rsidRPr="005707AE">
        <w:rPr>
          <w:rFonts w:ascii="Times New Roman" w:eastAsia="Times New Roman" w:hAnsi="Times New Roman"/>
          <w:sz w:val="24"/>
          <w:szCs w:val="24"/>
          <w:lang w:val="es-ES"/>
        </w:rPr>
        <w:t>declaraţiei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acestuia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cu</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privire</w:t>
      </w:r>
      <w:proofErr w:type="spellEnd"/>
      <w:r w:rsidRPr="005707AE">
        <w:rPr>
          <w:rFonts w:ascii="Times New Roman" w:eastAsia="Times New Roman" w:hAnsi="Times New Roman"/>
          <w:sz w:val="24"/>
          <w:szCs w:val="24"/>
          <w:lang w:val="es-ES"/>
        </w:rPr>
        <w:t xml:space="preserve"> la culpa </w:t>
      </w:r>
      <w:proofErr w:type="spellStart"/>
      <w:r w:rsidRPr="005707AE">
        <w:rPr>
          <w:rFonts w:ascii="Times New Roman" w:eastAsia="Times New Roman" w:hAnsi="Times New Roman"/>
          <w:sz w:val="24"/>
          <w:szCs w:val="24"/>
          <w:lang w:val="es-ES"/>
        </w:rPr>
        <w:t>persoanei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garantate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cazul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care </w:t>
      </w:r>
      <w:proofErr w:type="spellStart"/>
      <w:r w:rsidRPr="005707AE">
        <w:rPr>
          <w:rFonts w:ascii="Times New Roman" w:eastAsia="Times New Roman" w:hAnsi="Times New Roman"/>
          <w:sz w:val="24"/>
          <w:szCs w:val="24"/>
          <w:lang w:val="es-ES"/>
        </w:rPr>
        <w:t>garanţia</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bună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execuţie</w:t>
      </w:r>
      <w:proofErr w:type="spellEnd"/>
      <w:r w:rsidRPr="005707AE">
        <w:rPr>
          <w:rFonts w:ascii="Times New Roman" w:eastAsia="Times New Roman" w:hAnsi="Times New Roman"/>
          <w:sz w:val="24"/>
          <w:szCs w:val="24"/>
          <w:lang w:val="es-ES"/>
        </w:rPr>
        <w:t xml:space="preserve"> se </w:t>
      </w:r>
      <w:proofErr w:type="spellStart"/>
      <w:r w:rsidRPr="005707AE">
        <w:rPr>
          <w:rFonts w:ascii="Times New Roman" w:eastAsia="Times New Roman" w:hAnsi="Times New Roman"/>
          <w:sz w:val="24"/>
          <w:szCs w:val="24"/>
          <w:lang w:val="es-ES"/>
        </w:rPr>
        <w:t>constituie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prin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reţineri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succesive</w:t>
      </w:r>
      <w:proofErr w:type="spellEnd"/>
      <w:r w:rsidRPr="005707AE">
        <w:rPr>
          <w:rFonts w:ascii="Times New Roman" w:eastAsia="Times New Roman" w:hAnsi="Times New Roman"/>
          <w:sz w:val="24"/>
          <w:szCs w:val="24"/>
          <w:lang w:val="es-ES"/>
        </w:rPr>
        <w:t xml:space="preserve"> din </w:t>
      </w:r>
      <w:proofErr w:type="spellStart"/>
      <w:r w:rsidRPr="005707AE">
        <w:rPr>
          <w:rFonts w:ascii="Times New Roman" w:eastAsia="Times New Roman" w:hAnsi="Times New Roman"/>
          <w:sz w:val="24"/>
          <w:szCs w:val="24"/>
          <w:lang w:val="es-ES"/>
        </w:rPr>
        <w:t>sumele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cuvenite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pentru</w:t>
      </w:r>
      <w:proofErr w:type="spellEnd"/>
      <w:r w:rsidRPr="005707AE">
        <w:rPr>
          <w:rFonts w:ascii="Times New Roman" w:eastAsia="Times New Roman" w:hAnsi="Times New Roman"/>
          <w:sz w:val="24"/>
          <w:szCs w:val="24"/>
          <w:lang w:val="es-ES"/>
        </w:rPr>
        <w:t xml:space="preserve"> plata </w:t>
      </w:r>
      <w:proofErr w:type="spellStart"/>
      <w:r w:rsidRPr="005707AE">
        <w:rPr>
          <w:rFonts w:ascii="Times New Roman" w:eastAsia="Times New Roman" w:hAnsi="Times New Roman"/>
          <w:sz w:val="24"/>
          <w:szCs w:val="24"/>
          <w:lang w:val="es-ES"/>
        </w:rPr>
        <w:t>facturilor</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parţiale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Executantul</w:t>
      </w:r>
      <w:proofErr w:type="spellEnd"/>
      <w:r w:rsidRPr="005707AE">
        <w:rPr>
          <w:rFonts w:ascii="Times New Roman" w:eastAsia="Times New Roman" w:hAnsi="Times New Roman"/>
          <w:sz w:val="24"/>
          <w:szCs w:val="24"/>
          <w:lang w:val="es-ES"/>
        </w:rPr>
        <w:t xml:space="preserve"> are </w:t>
      </w:r>
      <w:proofErr w:type="spellStart"/>
      <w:r w:rsidRPr="005707AE">
        <w:rPr>
          <w:rFonts w:ascii="Times New Roman" w:eastAsia="Times New Roman" w:hAnsi="Times New Roman"/>
          <w:sz w:val="24"/>
          <w:szCs w:val="24"/>
          <w:lang w:val="es-ES"/>
        </w:rPr>
        <w:t>obligaţia</w:t>
      </w:r>
      <w:proofErr w:type="spellEnd"/>
      <w:r w:rsidRPr="005707AE">
        <w:rPr>
          <w:rFonts w:ascii="Times New Roman" w:eastAsia="Times New Roman" w:hAnsi="Times New Roman"/>
          <w:sz w:val="24"/>
          <w:szCs w:val="24"/>
          <w:lang w:val="es-ES"/>
        </w:rPr>
        <w:t xml:space="preserve"> de a </w:t>
      </w:r>
      <w:proofErr w:type="spellStart"/>
      <w:r w:rsidRPr="005707AE">
        <w:rPr>
          <w:rFonts w:ascii="Times New Roman" w:eastAsia="Times New Roman" w:hAnsi="Times New Roman"/>
          <w:sz w:val="24"/>
          <w:szCs w:val="24"/>
          <w:lang w:val="es-ES"/>
        </w:rPr>
        <w:t>deschide</w:t>
      </w:r>
      <w:proofErr w:type="spellEnd"/>
      <w:r w:rsidRPr="005707AE">
        <w:rPr>
          <w:rFonts w:ascii="Times New Roman" w:eastAsia="Times New Roman" w:hAnsi="Times New Roman"/>
          <w:sz w:val="24"/>
          <w:szCs w:val="24"/>
          <w:lang w:val="es-ES"/>
        </w:rPr>
        <w:t xml:space="preserve">, la </w:t>
      </w:r>
      <w:proofErr w:type="spellStart"/>
      <w:r w:rsidRPr="005707AE">
        <w:rPr>
          <w:rFonts w:ascii="Times New Roman" w:eastAsia="Times New Roman" w:hAnsi="Times New Roman"/>
          <w:sz w:val="24"/>
          <w:szCs w:val="24"/>
          <w:lang w:val="es-ES"/>
        </w:rPr>
        <w:t>unitatea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lastRenderedPageBreak/>
        <w:t>Trezoreriei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Statului</w:t>
      </w:r>
      <w:proofErr w:type="spellEnd"/>
      <w:r w:rsidRPr="005707AE">
        <w:rPr>
          <w:rFonts w:ascii="Times New Roman" w:eastAsia="Times New Roman" w:hAnsi="Times New Roman"/>
          <w:sz w:val="24"/>
          <w:szCs w:val="24"/>
          <w:lang w:val="es-ES"/>
        </w:rPr>
        <w:t xml:space="preserve"> din </w:t>
      </w:r>
      <w:proofErr w:type="spellStart"/>
      <w:r w:rsidRPr="005707AE">
        <w:rPr>
          <w:rFonts w:ascii="Times New Roman" w:eastAsia="Times New Roman" w:hAnsi="Times New Roman"/>
          <w:sz w:val="24"/>
          <w:szCs w:val="24"/>
          <w:lang w:val="es-ES"/>
        </w:rPr>
        <w:t>cadrul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organului</w:t>
      </w:r>
      <w:proofErr w:type="spellEnd"/>
      <w:r w:rsidRPr="005707AE">
        <w:rPr>
          <w:rFonts w:ascii="Times New Roman" w:eastAsia="Times New Roman" w:hAnsi="Times New Roman"/>
          <w:sz w:val="24"/>
          <w:szCs w:val="24"/>
          <w:lang w:val="es-ES"/>
        </w:rPr>
        <w:t xml:space="preserve"> fiscal </w:t>
      </w:r>
      <w:proofErr w:type="spellStart"/>
      <w:r w:rsidRPr="005707AE">
        <w:rPr>
          <w:rFonts w:ascii="Times New Roman" w:eastAsia="Times New Roman" w:hAnsi="Times New Roman"/>
          <w:sz w:val="24"/>
          <w:szCs w:val="24"/>
          <w:lang w:val="es-ES"/>
        </w:rPr>
        <w:t>competent</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administrarea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acestuia</w:t>
      </w:r>
      <w:proofErr w:type="spellEnd"/>
      <w:r w:rsidRPr="005707AE">
        <w:rPr>
          <w:rFonts w:ascii="Times New Roman" w:eastAsia="Times New Roman" w:hAnsi="Times New Roman"/>
          <w:sz w:val="24"/>
          <w:szCs w:val="24"/>
          <w:lang w:val="es-ES"/>
        </w:rPr>
        <w:t xml:space="preserve">, un </w:t>
      </w:r>
      <w:proofErr w:type="spellStart"/>
      <w:r w:rsidRPr="005707AE">
        <w:rPr>
          <w:rFonts w:ascii="Times New Roman" w:eastAsia="Times New Roman" w:hAnsi="Times New Roman"/>
          <w:sz w:val="24"/>
          <w:szCs w:val="24"/>
          <w:lang w:val="es-ES"/>
        </w:rPr>
        <w:t>cont</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disponibil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distinct</w:t>
      </w:r>
      <w:proofErr w:type="spellEnd"/>
      <w:r w:rsidRPr="005707AE">
        <w:rPr>
          <w:rFonts w:ascii="Times New Roman" w:eastAsia="Times New Roman" w:hAnsi="Times New Roman"/>
          <w:sz w:val="24"/>
          <w:szCs w:val="24"/>
          <w:lang w:val="es-ES"/>
        </w:rPr>
        <w:t xml:space="preserve"> la </w:t>
      </w:r>
      <w:proofErr w:type="spellStart"/>
      <w:r w:rsidRPr="005707AE">
        <w:rPr>
          <w:rFonts w:ascii="Times New Roman" w:eastAsia="Times New Roman" w:hAnsi="Times New Roman"/>
          <w:sz w:val="24"/>
          <w:szCs w:val="24"/>
          <w:lang w:val="es-ES"/>
        </w:rPr>
        <w:t>dispoziţia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autorităţii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contractante</w:t>
      </w:r>
      <w:proofErr w:type="spellEnd"/>
    </w:p>
    <w:p w14:paraId="3979D11D" w14:textId="77777777" w:rsidR="00A36E79" w:rsidRPr="005707AE" w:rsidRDefault="00A36E79" w:rsidP="00A36E79">
      <w:pPr>
        <w:spacing w:line="240" w:lineRule="auto"/>
        <w:contextualSpacing/>
        <w:jc w:val="both"/>
        <w:rPr>
          <w:rFonts w:ascii="Times New Roman" w:hAnsi="Times New Roman"/>
          <w:sz w:val="24"/>
          <w:szCs w:val="24"/>
        </w:rPr>
      </w:pPr>
      <w:r w:rsidRPr="005707AE">
        <w:rPr>
          <w:rFonts w:ascii="Times New Roman" w:eastAsia="Times New Roman" w:hAnsi="Times New Roman"/>
          <w:sz w:val="24"/>
          <w:szCs w:val="24"/>
          <w:lang w:val="es-ES"/>
        </w:rPr>
        <w:t xml:space="preserve">(3) Suma </w:t>
      </w:r>
      <w:proofErr w:type="spellStart"/>
      <w:r w:rsidRPr="005707AE">
        <w:rPr>
          <w:rFonts w:ascii="Times New Roman" w:eastAsia="Times New Roman" w:hAnsi="Times New Roman"/>
          <w:sz w:val="24"/>
          <w:szCs w:val="24"/>
          <w:lang w:val="es-ES"/>
        </w:rPr>
        <w:t>iniţială</w:t>
      </w:r>
      <w:proofErr w:type="spellEnd"/>
      <w:r w:rsidRPr="005707AE">
        <w:rPr>
          <w:rFonts w:ascii="Times New Roman" w:eastAsia="Times New Roman" w:hAnsi="Times New Roman"/>
          <w:sz w:val="24"/>
          <w:szCs w:val="24"/>
          <w:lang w:val="es-ES"/>
        </w:rPr>
        <w:t xml:space="preserve"> care se </w:t>
      </w:r>
      <w:proofErr w:type="spellStart"/>
      <w:r w:rsidRPr="005707AE">
        <w:rPr>
          <w:rFonts w:ascii="Times New Roman" w:eastAsia="Times New Roman" w:hAnsi="Times New Roman"/>
          <w:sz w:val="24"/>
          <w:szCs w:val="24"/>
          <w:lang w:val="es-ES"/>
        </w:rPr>
        <w:t>depune</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către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Executant</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contul</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disponibil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astfel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deschis</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trebuie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să</w:t>
      </w:r>
      <w:proofErr w:type="spellEnd"/>
      <w:r w:rsidRPr="005707AE">
        <w:rPr>
          <w:rFonts w:ascii="Times New Roman" w:eastAsia="Times New Roman" w:hAnsi="Times New Roman"/>
          <w:sz w:val="24"/>
          <w:szCs w:val="24"/>
          <w:lang w:val="es-ES"/>
        </w:rPr>
        <w:t xml:space="preserve"> fie de 0,5% din </w:t>
      </w:r>
      <w:proofErr w:type="spellStart"/>
      <w:r w:rsidRPr="005707AE">
        <w:rPr>
          <w:rFonts w:ascii="Times New Roman" w:eastAsia="Times New Roman" w:hAnsi="Times New Roman"/>
          <w:sz w:val="24"/>
          <w:szCs w:val="24"/>
          <w:lang w:val="es-ES"/>
        </w:rPr>
        <w:t>preţul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contractului</w:t>
      </w:r>
      <w:proofErr w:type="spellEnd"/>
      <w:r w:rsidRPr="005707AE">
        <w:rPr>
          <w:rFonts w:ascii="Times New Roman" w:eastAsia="Times New Roman" w:hAnsi="Times New Roman"/>
          <w:sz w:val="24"/>
          <w:szCs w:val="24"/>
          <w:lang w:val="es-ES"/>
        </w:rPr>
        <w:t xml:space="preserve"> fara TVA, </w:t>
      </w:r>
      <w:proofErr w:type="spellStart"/>
      <w:r w:rsidRPr="005707AE">
        <w:rPr>
          <w:rFonts w:ascii="Times New Roman" w:eastAsia="Times New Roman" w:hAnsi="Times New Roman"/>
          <w:sz w:val="24"/>
          <w:szCs w:val="24"/>
          <w:lang w:val="es-ES"/>
        </w:rPr>
        <w:t>respectiv</w:t>
      </w:r>
      <w:proofErr w:type="spellEnd"/>
      <w:r w:rsidRPr="005707AE">
        <w:rPr>
          <w:rFonts w:ascii="Times New Roman" w:eastAsia="Times New Roman" w:hAnsi="Times New Roman"/>
          <w:sz w:val="24"/>
          <w:szCs w:val="24"/>
          <w:lang w:val="es-ES"/>
        </w:rPr>
        <w:t xml:space="preserve"> ……………. </w:t>
      </w:r>
      <w:proofErr w:type="spellStart"/>
      <w:r w:rsidRPr="005707AE">
        <w:rPr>
          <w:rFonts w:ascii="Times New Roman" w:eastAsia="Times New Roman" w:hAnsi="Times New Roman"/>
          <w:sz w:val="24"/>
          <w:szCs w:val="24"/>
          <w:lang w:val="es-ES"/>
        </w:rPr>
        <w:t>lei</w:t>
      </w:r>
      <w:proofErr w:type="spellEnd"/>
      <w:r w:rsidRPr="005707AE">
        <w:rPr>
          <w:rFonts w:ascii="Times New Roman" w:eastAsia="Times New Roman" w:hAnsi="Times New Roman"/>
          <w:sz w:val="24"/>
          <w:szCs w:val="24"/>
          <w:lang w:val="es-ES"/>
        </w:rPr>
        <w:t xml:space="preserve">. Pe </w:t>
      </w:r>
      <w:proofErr w:type="spellStart"/>
      <w:r w:rsidRPr="005707AE">
        <w:rPr>
          <w:rFonts w:ascii="Times New Roman" w:eastAsia="Times New Roman" w:hAnsi="Times New Roman"/>
          <w:sz w:val="24"/>
          <w:szCs w:val="24"/>
          <w:lang w:val="es-ES"/>
        </w:rPr>
        <w:t>parcursul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îndeplinirii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contractului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Achizitorul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urmează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alimenteze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acest</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prin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reţineri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succesive</w:t>
      </w:r>
      <w:proofErr w:type="spellEnd"/>
      <w:r w:rsidRPr="005707AE">
        <w:rPr>
          <w:rFonts w:ascii="Times New Roman" w:eastAsia="Times New Roman" w:hAnsi="Times New Roman"/>
          <w:sz w:val="24"/>
          <w:szCs w:val="24"/>
          <w:lang w:val="es-ES"/>
        </w:rPr>
        <w:t xml:space="preserve"> din </w:t>
      </w:r>
      <w:proofErr w:type="spellStart"/>
      <w:r w:rsidRPr="005707AE">
        <w:rPr>
          <w:rFonts w:ascii="Times New Roman" w:eastAsia="Times New Roman" w:hAnsi="Times New Roman"/>
          <w:sz w:val="24"/>
          <w:szCs w:val="24"/>
          <w:lang w:val="es-ES"/>
        </w:rPr>
        <w:t>sumele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datorate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şi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cuvenite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Executantului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până</w:t>
      </w:r>
      <w:proofErr w:type="spellEnd"/>
      <w:r w:rsidRPr="005707AE">
        <w:rPr>
          <w:rFonts w:ascii="Times New Roman" w:eastAsia="Times New Roman" w:hAnsi="Times New Roman"/>
          <w:sz w:val="24"/>
          <w:szCs w:val="24"/>
          <w:lang w:val="es-ES"/>
        </w:rPr>
        <w:t xml:space="preserve"> la </w:t>
      </w:r>
      <w:proofErr w:type="spellStart"/>
      <w:r w:rsidRPr="005707AE">
        <w:rPr>
          <w:rFonts w:ascii="Times New Roman" w:eastAsia="Times New Roman" w:hAnsi="Times New Roman"/>
          <w:sz w:val="24"/>
          <w:szCs w:val="24"/>
          <w:lang w:val="es-ES"/>
        </w:rPr>
        <w:t>concurenţa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sumei</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stabilite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drept</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garanţie</w:t>
      </w:r>
      <w:proofErr w:type="spellEnd"/>
      <w:r w:rsidRPr="005707AE">
        <w:rPr>
          <w:rFonts w:ascii="Times New Roman" w:eastAsia="Times New Roman" w:hAnsi="Times New Roman"/>
          <w:sz w:val="24"/>
          <w:szCs w:val="24"/>
          <w:lang w:val="es-ES"/>
        </w:rPr>
        <w:t xml:space="preserve"> de buna </w:t>
      </w:r>
      <w:proofErr w:type="spellStart"/>
      <w:r w:rsidRPr="005707AE">
        <w:rPr>
          <w:rFonts w:ascii="Times New Roman" w:eastAsia="Times New Roman" w:hAnsi="Times New Roman"/>
          <w:sz w:val="24"/>
          <w:szCs w:val="24"/>
          <w:lang w:val="es-ES"/>
        </w:rPr>
        <w:t>execuţie</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Contul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astfel</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deschis</w:t>
      </w:r>
      <w:proofErr w:type="spellEnd"/>
      <w:r w:rsidRPr="005707AE">
        <w:rPr>
          <w:rFonts w:ascii="Times New Roman" w:eastAsia="Times New Roman" w:hAnsi="Times New Roman"/>
          <w:sz w:val="24"/>
          <w:szCs w:val="24"/>
          <w:lang w:val="es-ES"/>
        </w:rPr>
        <w:t xml:space="preserve"> este </w:t>
      </w:r>
      <w:proofErr w:type="spellStart"/>
      <w:r w:rsidRPr="005707AE">
        <w:rPr>
          <w:rFonts w:ascii="Times New Roman" w:eastAsia="Times New Roman" w:hAnsi="Times New Roman"/>
          <w:sz w:val="24"/>
          <w:szCs w:val="24"/>
          <w:lang w:val="es-ES"/>
        </w:rPr>
        <w:t>purtător</w:t>
      </w:r>
      <w:proofErr w:type="spellEnd"/>
      <w:r w:rsidRPr="005707AE">
        <w:rPr>
          <w:rFonts w:ascii="Times New Roman" w:eastAsia="Times New Roman" w:hAnsi="Times New Roman"/>
          <w:sz w:val="24"/>
          <w:szCs w:val="24"/>
          <w:lang w:val="es-ES"/>
        </w:rPr>
        <w:t xml:space="preserve"> de </w:t>
      </w:r>
      <w:proofErr w:type="spellStart"/>
      <w:r w:rsidRPr="005707AE">
        <w:rPr>
          <w:rFonts w:ascii="Times New Roman" w:eastAsia="Times New Roman" w:hAnsi="Times New Roman"/>
          <w:sz w:val="24"/>
          <w:szCs w:val="24"/>
          <w:lang w:val="es-ES"/>
        </w:rPr>
        <w:t>dobândă</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în</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favoarea</w:t>
      </w:r>
      <w:proofErr w:type="spellEnd"/>
      <w:r w:rsidRPr="005707AE">
        <w:rPr>
          <w:rFonts w:ascii="Times New Roman" w:eastAsia="Times New Roman" w:hAnsi="Times New Roman"/>
          <w:sz w:val="24"/>
          <w:szCs w:val="24"/>
          <w:lang w:val="es-ES"/>
        </w:rPr>
        <w:t xml:space="preserve"> </w:t>
      </w:r>
      <w:proofErr w:type="spellStart"/>
      <w:r w:rsidRPr="005707AE">
        <w:rPr>
          <w:rFonts w:ascii="Times New Roman" w:eastAsia="Times New Roman" w:hAnsi="Times New Roman"/>
          <w:sz w:val="24"/>
          <w:szCs w:val="24"/>
          <w:lang w:val="es-ES"/>
        </w:rPr>
        <w:t>contractantului</w:t>
      </w:r>
      <w:proofErr w:type="spellEnd"/>
      <w:r w:rsidRPr="005707AE">
        <w:rPr>
          <w:rFonts w:ascii="Times New Roman" w:eastAsia="Times New Roman" w:hAnsi="Times New Roman"/>
          <w:sz w:val="24"/>
          <w:szCs w:val="24"/>
          <w:lang w:val="es-ES"/>
        </w:rPr>
        <w:t>.</w:t>
      </w:r>
    </w:p>
    <w:p w14:paraId="1158072D" w14:textId="77777777" w:rsidR="00A36E79" w:rsidRPr="005707AE" w:rsidRDefault="00A36E79" w:rsidP="00A36E79">
      <w:pPr>
        <w:spacing w:line="240" w:lineRule="auto"/>
        <w:contextualSpacing/>
        <w:jc w:val="both"/>
        <w:rPr>
          <w:rFonts w:ascii="Times New Roman" w:hAnsi="Times New Roman"/>
          <w:b/>
          <w:bCs/>
          <w:sz w:val="24"/>
          <w:szCs w:val="24"/>
          <w:lang w:val="ro-RO"/>
        </w:rPr>
      </w:pPr>
      <w:r w:rsidRPr="005707AE">
        <w:rPr>
          <w:rFonts w:ascii="Times New Roman" w:hAnsi="Times New Roman"/>
          <w:sz w:val="24"/>
          <w:szCs w:val="24"/>
          <w:lang w:val="ro-RO"/>
        </w:rPr>
        <w:t>12.2 - Achizitorul se obligă să elibereze garanţia pentru participare şi să emită ordinul de începere a contractului numai după ce executantul a făcut dovada constituirii garanţiei de bună execuţie</w:t>
      </w:r>
      <w:r w:rsidRPr="005707AE">
        <w:rPr>
          <w:rFonts w:ascii="Times New Roman" w:hAnsi="Times New Roman"/>
          <w:b/>
          <w:bCs/>
          <w:sz w:val="24"/>
          <w:szCs w:val="24"/>
          <w:lang w:val="ro-RO"/>
        </w:rPr>
        <w:t>.</w:t>
      </w:r>
    </w:p>
    <w:p w14:paraId="79180151" w14:textId="77777777" w:rsidR="00A36E79" w:rsidRPr="005707AE" w:rsidRDefault="00A36E79" w:rsidP="00A36E79">
      <w:pPr>
        <w:spacing w:line="240" w:lineRule="auto"/>
        <w:contextualSpacing/>
        <w:rPr>
          <w:rFonts w:ascii="Times New Roman" w:hAnsi="Times New Roman"/>
          <w:b/>
          <w:sz w:val="24"/>
          <w:szCs w:val="24"/>
        </w:rPr>
      </w:pPr>
      <w:r w:rsidRPr="005707AE">
        <w:rPr>
          <w:rFonts w:ascii="Times New Roman" w:hAnsi="Times New Roman"/>
          <w:sz w:val="24"/>
          <w:szCs w:val="24"/>
          <w:lang w:val="ro-RO"/>
        </w:rPr>
        <w:t>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28F77491"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12.4 - Achizitorul se obligă să restituie garanţia de bună execuţie în termen de 14 zile de la semnarea procesului verbal de receptie la terminarea lucrarilor in procent de 70 %,  iar 30% in termen de 3 zile de la data procesului verbal de receptie finala.</w:t>
      </w:r>
    </w:p>
    <w:p w14:paraId="383FA722"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12.5 - Garanţia lucrărilor este distinctă de garanţia de bună execuţie a contractului</w:t>
      </w:r>
    </w:p>
    <w:p w14:paraId="7CFB8FA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p>
    <w:p w14:paraId="59C1E9E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13.</w:t>
      </w:r>
      <w:r w:rsidRPr="005707AE">
        <w:rPr>
          <w:rFonts w:ascii="Times New Roman" w:eastAsia="Lucida Sans Unicode" w:hAnsi="Times New Roman"/>
          <w:i/>
          <w:iCs/>
          <w:kern w:val="1"/>
          <w:sz w:val="24"/>
          <w:szCs w:val="24"/>
          <w:lang w:val="ro-RO" w:eastAsia="ar-SA"/>
        </w:rPr>
        <w:t xml:space="preserve"> </w:t>
      </w:r>
      <w:r w:rsidRPr="005707AE">
        <w:rPr>
          <w:rFonts w:ascii="Times New Roman" w:eastAsia="Lucida Sans Unicode" w:hAnsi="Times New Roman"/>
          <w:b/>
          <w:bCs/>
          <w:i/>
          <w:iCs/>
          <w:kern w:val="1"/>
          <w:sz w:val="24"/>
          <w:szCs w:val="24"/>
          <w:lang w:val="ro-RO" w:eastAsia="ar-SA"/>
        </w:rPr>
        <w:t>Începerea şi execuţia lucrărilor</w:t>
      </w:r>
    </w:p>
    <w:p w14:paraId="7F36473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13.1 - (1) Executantul are obligaţia de a începe lucrările în timpul cel mai scurt posibil de la primirea ordinului în acest sens din partea achizitorului.</w:t>
      </w:r>
    </w:p>
    <w:p w14:paraId="6056C0BA"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 (2) Executantul trebuie să notifice achizitorului şi Inspecţiei de Stat în Construcţii, Lucrări Publice, Urbanism şi Amenajarea Teritoriului data începerii efective a lucrărilor.</w:t>
      </w:r>
    </w:p>
    <w:p w14:paraId="7B2C7EC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13.2 -</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(1) Lucrările trebuie să se deruleze conform graficului general de execuţie şi să fie terminate la data stabilită. Datele intermediare, prevăzute în graficele de execuţie, se consideră date contractuale.</w:t>
      </w:r>
    </w:p>
    <w:p w14:paraId="7509798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precizează datele intermediare, dacă este cazul)</w:t>
      </w:r>
    </w:p>
    <w:p w14:paraId="07872D99"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7ECF11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07E8F2A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EB152C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3C13D9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676389AA"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obligaţia de a asigura instrumentele, utilajele şi materialele necesare pentru verificarea, măsurarea şi testarea lucrărilor. Costul probelor şi încercărilor, inclusiv manopera aferentă acestora, revin executantului.</w:t>
      </w:r>
    </w:p>
    <w:p w14:paraId="70A51C1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934912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13.5 - (1) Executantul are obligaţia de a nu acoperi lucrările care devin ascunse, fără aprobarea achizitorului.</w:t>
      </w:r>
    </w:p>
    <w:p w14:paraId="40B242F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obligaţia de a notifica achizitorului, ori de câte ori astfel de lucrări, inclusiv fundaţiile, sunt finalizate, pentru a fi examinate şi măsurate.</w:t>
      </w:r>
    </w:p>
    <w:p w14:paraId="11BED7F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Executantul are obligaţia de a dezveli orice parte sau părţi de lucrare, la dispoziţia achizitorului, şi de a reface această parte sau părţi de lucrare, dacă este cazul.</w:t>
      </w:r>
    </w:p>
    <w:p w14:paraId="6170E6D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354AF7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22DBDDD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14. Întârzierea şi sistarea lucrărilor</w:t>
      </w:r>
    </w:p>
    <w:p w14:paraId="67D96B3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14.1 - În cazul în care:</w:t>
      </w:r>
    </w:p>
    <w:p w14:paraId="1AF4454D" w14:textId="77777777" w:rsidR="00A36E79" w:rsidRPr="005707AE" w:rsidRDefault="00A36E79" w:rsidP="00A36E79">
      <w:pPr>
        <w:numPr>
          <w:ilvl w:val="7"/>
          <w:numId w:val="5"/>
        </w:numPr>
        <w:tabs>
          <w:tab w:val="left" w:pos="1276"/>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volumul sau natura lucrărilor neprevăzute; sau</w:t>
      </w:r>
    </w:p>
    <w:p w14:paraId="281366A7" w14:textId="77777777" w:rsidR="00A36E79" w:rsidRPr="005707AE" w:rsidRDefault="00A36E79" w:rsidP="00A36E79">
      <w:pPr>
        <w:numPr>
          <w:ilvl w:val="7"/>
          <w:numId w:val="5"/>
        </w:numPr>
        <w:tabs>
          <w:tab w:val="left" w:pos="1276"/>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condiţiile climaterice excepţional de nefavorabile; sau</w:t>
      </w:r>
    </w:p>
    <w:p w14:paraId="0B55D9AE" w14:textId="77777777" w:rsidR="00A36E79" w:rsidRPr="005707AE" w:rsidRDefault="00A36E79" w:rsidP="00A36E79">
      <w:pPr>
        <w:numPr>
          <w:ilvl w:val="7"/>
          <w:numId w:val="5"/>
        </w:numPr>
        <w:tabs>
          <w:tab w:val="left" w:pos="1276"/>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oricare alt motiv de întârziere care nu se datorează executantului şi nu a survenit prin încălcarea contractului de către acesta,</w:t>
      </w:r>
    </w:p>
    <w:p w14:paraId="778CA6D9" w14:textId="77777777" w:rsidR="00A36E79" w:rsidRPr="005707AE" w:rsidRDefault="00A36E79" w:rsidP="00A36E79">
      <w:pPr>
        <w:tabs>
          <w:tab w:val="left" w:pos="1276"/>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îndreptăţesc executantul de a solicita prelungirea termenului de execuţie a lucrărilor sau a oricărei părţi a acestora, atunci, prin consultare, părţile vor stabili:</w:t>
      </w:r>
    </w:p>
    <w:p w14:paraId="69E9CD56" w14:textId="77777777" w:rsidR="00A36E79" w:rsidRPr="005707AE" w:rsidRDefault="00A36E79" w:rsidP="00A36E79">
      <w:pPr>
        <w:numPr>
          <w:ilvl w:val="8"/>
          <w:numId w:val="7"/>
        </w:numPr>
        <w:tabs>
          <w:tab w:val="left" w:pos="1276"/>
          <w:tab w:val="left" w:pos="2484"/>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orice prelungire a duratei de execuţie la care executantul are dreptul;</w:t>
      </w:r>
    </w:p>
    <w:p w14:paraId="49775BD8" w14:textId="77777777" w:rsidR="00A36E79" w:rsidRPr="005707AE" w:rsidRDefault="00A36E79" w:rsidP="00A36E79">
      <w:pPr>
        <w:numPr>
          <w:ilvl w:val="8"/>
          <w:numId w:val="7"/>
        </w:numPr>
        <w:tabs>
          <w:tab w:val="left" w:pos="1276"/>
          <w:tab w:val="left" w:pos="2484"/>
        </w:tabs>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totalul cheltuielilor suplimentare, care se va adăuga la preţul contractului.</w:t>
      </w:r>
    </w:p>
    <w:p w14:paraId="030B542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64A6FD4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754E983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15. Finalizarea lucrărilor</w:t>
      </w:r>
    </w:p>
    <w:p w14:paraId="633201D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15.1 - Ansamblul lucrărilor sau, dacă este cazul, oricare parte a lor, prevăzut a fi finalizat într-un termen stabilit prin graficul de execuţie, trebuie finalizat în termenul convenit, termen care se calculează de la data începerii lucrărilor.</w:t>
      </w:r>
    </w:p>
    <w:p w14:paraId="107CA3B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15.2 - (1) La finalizarea lucrărilor, executantul are obligaţia de a notifica, în scris, achizitorului că sunt îndeplinite condiţiile de recepţie, solicitând acestuia convocarea comisiei de recepţie.</w:t>
      </w:r>
    </w:p>
    <w:p w14:paraId="18A26A5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9D58B6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051D06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15.4 - Recepţia se poate face şi pentru părţi ale lucrării, distincte din punct de vedere fizic şi funcţional.</w:t>
      </w:r>
    </w:p>
    <w:p w14:paraId="5DB5AF8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1E1C98C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16. Perioada de garanţie acordată lucrărilor</w:t>
      </w:r>
    </w:p>
    <w:p w14:paraId="4A1DE96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16.1 - Perioada de garanţie tehnica acordata lucrarilor este de 2 ani si decurge de la data recepţiei finale.</w:t>
      </w:r>
    </w:p>
    <w:p w14:paraId="788EF4F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1F58B9E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Executantul are obligaţia de a executa toate activităţile prevăzute la alin.(1), pe cheltuiala proprie, în cazul în care ele sunt necesare datorită:</w:t>
      </w:r>
    </w:p>
    <w:p w14:paraId="29E12E89" w14:textId="77777777" w:rsidR="00A36E79" w:rsidRPr="005707AE" w:rsidRDefault="00A36E79" w:rsidP="00A36E79">
      <w:pPr>
        <w:numPr>
          <w:ilvl w:val="7"/>
          <w:numId w:val="12"/>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utilizării de materiale, de instalaţii sau a unei manopere neconforme cu prevederile contractului; sau</w:t>
      </w:r>
    </w:p>
    <w:p w14:paraId="3EC30028" w14:textId="77777777" w:rsidR="00A36E79" w:rsidRPr="005707AE" w:rsidRDefault="00A36E79" w:rsidP="00A36E79">
      <w:pPr>
        <w:numPr>
          <w:ilvl w:val="7"/>
          <w:numId w:val="12"/>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unui viciu de concepţie, acolo unde executantul este responsabil de proiectarea unei părţi a lucrărilor; sau</w:t>
      </w:r>
    </w:p>
    <w:p w14:paraId="59E9D5D2" w14:textId="77777777" w:rsidR="00A36E79" w:rsidRPr="005707AE" w:rsidRDefault="00A36E79" w:rsidP="00A36E79">
      <w:pPr>
        <w:numPr>
          <w:ilvl w:val="7"/>
          <w:numId w:val="12"/>
        </w:numPr>
        <w:suppressAutoHyphens/>
        <w:spacing w:after="0" w:line="240" w:lineRule="auto"/>
        <w:ind w:left="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neglijenţei sau neîndeplinirii de catre executant a oricăreia dintre obligaţiile explicite sau implicite care îi revin în baza contractului.</w:t>
      </w:r>
    </w:p>
    <w:p w14:paraId="7ABCCA9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În cazul în care defecţiunile nu se datorează executantului, lucrările fiind executate de către acesta conform prevederilor contractului, costul remedierilor va fi evaluat şi plătit ca lucrări suplimentare.</w:t>
      </w:r>
    </w:p>
    <w:p w14:paraId="37B4822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16.3 - În cazul în care executantul nu execută</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22F306A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6052729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17. Modalităţi de plată</w:t>
      </w:r>
    </w:p>
    <w:p w14:paraId="56029006"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17.1 - Achizitorul are obligaţia de a efectua plata către executant în termen de 30 zile de la emiterea facturii de către acesta.</w:t>
      </w:r>
    </w:p>
    <w:p w14:paraId="3B5C247A"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kern w:val="1"/>
          <w:sz w:val="24"/>
          <w:szCs w:val="24"/>
          <w:lang w:val="ro-RO" w:eastAsia="ar-SA"/>
        </w:rPr>
        <w:t>(</w:t>
      </w:r>
      <w:r w:rsidRPr="005707AE">
        <w:rPr>
          <w:rFonts w:ascii="Times New Roman" w:eastAsia="Lucida Sans Unicode" w:hAnsi="Times New Roman"/>
          <w:i/>
          <w:iCs/>
          <w:kern w:val="1"/>
          <w:sz w:val="24"/>
          <w:szCs w:val="24"/>
          <w:lang w:val="ro-RO" w:eastAsia="ar-SA"/>
        </w:rPr>
        <w:t>se precizează termenul de plată de la emiterea facturii şi, după caz, graficul de plată)</w:t>
      </w:r>
    </w:p>
    <w:p w14:paraId="58F01E2E"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0EC2BDF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p>
    <w:p w14:paraId="5FFDFB0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17.3 -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D95118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Situaţiile de plată provizorii se confirmă în termenul stabilit.</w:t>
      </w:r>
    </w:p>
    <w:p w14:paraId="4ACDCF1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precizează termenul)</w:t>
      </w:r>
    </w:p>
    <w:p w14:paraId="548E92E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(3) Plăţile parţiale se efectuează, de regulă, la intervale lunare, dar nu influenţează responsabilitatea şi garanţia de bună execuţie a executantului; ele nu se consideră, de către achizitor, ca recepţie a lucrărilor executate.</w:t>
      </w:r>
    </w:p>
    <w:p w14:paraId="7CA670D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18431E6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61F12CE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7C54869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b/>
          <w:bCs/>
          <w:i/>
          <w:iCs/>
          <w:kern w:val="1"/>
          <w:sz w:val="24"/>
          <w:szCs w:val="24"/>
          <w:lang w:val="ro-RO" w:eastAsia="ar-SA"/>
        </w:rPr>
        <w:t>18. Ajustarea preţului contractului</w:t>
      </w:r>
      <w:r w:rsidRPr="005707AE">
        <w:rPr>
          <w:rFonts w:ascii="Times New Roman" w:eastAsia="Lucida Sans Unicode" w:hAnsi="Times New Roman"/>
          <w:b/>
          <w:bCs/>
          <w:i/>
          <w:iCs/>
          <w:kern w:val="1"/>
          <w:sz w:val="24"/>
          <w:szCs w:val="24"/>
          <w:vertAlign w:val="superscript"/>
          <w:lang w:val="ro-RO" w:eastAsia="ar-SA"/>
        </w:rPr>
        <w:footnoteReference w:id="3"/>
      </w:r>
    </w:p>
    <w:p w14:paraId="51BB2AB0"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18.1 - Pentru lucrările executate, plăţile datorate de achizitor executantului sunt cele declarate în propunerea financiară, anexă la contract.</w:t>
      </w:r>
    </w:p>
    <w:p w14:paraId="14617CD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18.2 - Preţul contractului nu se ajustează .</w:t>
      </w:r>
    </w:p>
    <w:p w14:paraId="7AFE912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p>
    <w:p w14:paraId="1313719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19. Asigurări</w:t>
      </w:r>
    </w:p>
    <w:p w14:paraId="6BF98166"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DE6143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Asigurarea se va încheia cu o societate de asigurare. Contravaloarea primelor de asigurare va fi suportată de către executant din capitolul „Cheltuieli indirecte”.</w:t>
      </w:r>
    </w:p>
    <w:p w14:paraId="5EA1C2F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(3) Executantul are obligaţia de a prezenta achizitorului, ori de câte ori i se va cere, poliţa sau poliţele de asigurare şi recipisele pentru plata primelor curente (actualizate).</w:t>
      </w:r>
    </w:p>
    <w:p w14:paraId="7EC160C8"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BAADDC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0BF92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20. Subcontractanţi</w:t>
      </w:r>
    </w:p>
    <w:p w14:paraId="77616A42"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20.1 - Executantul are obligaţia de a încheia contracte cu subcontractanţii desemnaţi, în aceleaşi condiţii în care el a semnat contractul cu achizitorul.</w:t>
      </w:r>
    </w:p>
    <w:p w14:paraId="6F366F2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20.2 - (1) Executantul are obligaţia de a prezenta la încheierea contractului toate contractele încheiate cu subcontractanţii desemnaţi.</w:t>
      </w:r>
    </w:p>
    <w:p w14:paraId="1653B4F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Lista subcontractanţilor, cu datele de recunoaştere ale acestora, cât şi contractele încheiate cu aceştia se constituie în anexe la contract.</w:t>
      </w:r>
    </w:p>
    <w:p w14:paraId="24513FD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20.3 - (1) Executantul este pe deplin răspunzător faţă de achizitor de modul în care îndeplineşte contractul.</w:t>
      </w:r>
    </w:p>
    <w:p w14:paraId="5C0A0C9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Subcontractantul este pe deplin răspunzător faţă de executant de modul în care îşi îndeplineşte partea sa din contract.</w:t>
      </w:r>
    </w:p>
    <w:p w14:paraId="0891EAA1"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lastRenderedPageBreak/>
        <w:t>(3)</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Executantul</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are dreptul de a pretinde daune-interese subcontractanţilor, dacă aceştia nu îşi îndeplinesc partea lor din contract.</w:t>
      </w:r>
    </w:p>
    <w:p w14:paraId="60E2D9EF"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kern w:val="1"/>
          <w:sz w:val="24"/>
          <w:szCs w:val="24"/>
          <w:lang w:val="ro-RO" w:eastAsia="ar-SA"/>
        </w:rPr>
      </w:pPr>
      <w:r w:rsidRPr="005707AE">
        <w:rPr>
          <w:rFonts w:ascii="Times New Roman" w:eastAsia="Lucida Sans Unicode" w:hAnsi="Times New Roman"/>
          <w:kern w:val="1"/>
          <w:sz w:val="24"/>
          <w:szCs w:val="24"/>
          <w:lang w:val="ro-RO" w:eastAsia="ar-SA"/>
        </w:rPr>
        <w:t>20.4 - Executantul poate schimba oricare subcontractant numai dacă acesta nu şi-a îndeplinit partea sa din contract.</w:t>
      </w:r>
      <w:r w:rsidRPr="005707AE">
        <w:rPr>
          <w:rFonts w:ascii="Times New Roman" w:eastAsia="Lucida Sans Unicode" w:hAnsi="Times New Roman"/>
          <w:b/>
          <w:bCs/>
          <w:kern w:val="1"/>
          <w:sz w:val="24"/>
          <w:szCs w:val="24"/>
          <w:lang w:val="ro-RO" w:eastAsia="ar-SA"/>
        </w:rPr>
        <w:t xml:space="preserve"> </w:t>
      </w:r>
      <w:r w:rsidRPr="005707AE">
        <w:rPr>
          <w:rFonts w:ascii="Times New Roman" w:eastAsia="Lucida Sans Unicode" w:hAnsi="Times New Roman"/>
          <w:kern w:val="1"/>
          <w:sz w:val="24"/>
          <w:szCs w:val="24"/>
          <w:lang w:val="ro-RO" w:eastAsia="ar-SA"/>
        </w:rPr>
        <w:t>Schimbarea subcontractantului nu va modifica preţul contractului şi va fi notificată achizitorului</w:t>
      </w:r>
      <w:r w:rsidRPr="005707AE">
        <w:rPr>
          <w:rFonts w:ascii="Times New Roman" w:eastAsia="Lucida Sans Unicode" w:hAnsi="Times New Roman"/>
          <w:b/>
          <w:bCs/>
          <w:kern w:val="1"/>
          <w:sz w:val="24"/>
          <w:szCs w:val="24"/>
          <w:lang w:val="ro-RO" w:eastAsia="ar-SA"/>
        </w:rPr>
        <w:t>.</w:t>
      </w:r>
    </w:p>
    <w:p w14:paraId="79CF8F8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p>
    <w:p w14:paraId="2AC2D30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21. Forţa majoră</w:t>
      </w:r>
    </w:p>
    <w:p w14:paraId="0F25FC53"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21.1 - Forţa majoră este constatată de o autoritate competentă.</w:t>
      </w:r>
    </w:p>
    <w:p w14:paraId="3F4DB4A6"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21.2 - Forţa majoră exonerează părţile contractante de îndeplinirea obligaţiilor asumate prin prezentul contract, pe toată perioada în care aceasta acţionează.</w:t>
      </w:r>
    </w:p>
    <w:p w14:paraId="23181C7F"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21.3 - Îndeplinirea contractului va fi suspendată în perioada de acţiune a forţei majore, dar fară a prejudicia drepturile ce li se cuveneau părţilor până la apariţia acesteia.</w:t>
      </w:r>
    </w:p>
    <w:p w14:paraId="6F0A05F5"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21.4 - Partea contractantă care invocă forţa majoră are obligaţia de a notifica celeilalte părţi, imediat şi în mod complet, producerea acesteia şi să ia orice măsuri care îi stau la dispoziţie în vederea limitării consecinţelor.</w:t>
      </w:r>
    </w:p>
    <w:p w14:paraId="6E936F54"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21.5 - Partea contractantă care invocă forţa majoră are obligaţia de a notifica celeilalte părţi încetarea cauzei acesteia în maximum 15 zile de la încetare.</w:t>
      </w:r>
    </w:p>
    <w:p w14:paraId="2922D5F0"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38762BBC"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22. Soluţionarea litigiilor</w:t>
      </w:r>
    </w:p>
    <w:p w14:paraId="2878931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22.1 - Achizitorul şi executantul vor depune toate eforturile pentru a rezolva pe cale amiabilă, prin tratative directe, orice neînţelegere sau dispută care se poate ivi între ei în cadrul sau în legătură cu îndeplinirea contractului.</w:t>
      </w:r>
    </w:p>
    <w:p w14:paraId="34AF408E"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w:t>
      </w:r>
    </w:p>
    <w:p w14:paraId="424C5CB4"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precizează modalitatea de soluţionare a litigiilor)</w:t>
      </w:r>
    </w:p>
    <w:p w14:paraId="068D4C6C"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23. Limba care guvernează contractul</w:t>
      </w:r>
    </w:p>
    <w:p w14:paraId="75B97557"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23.1 - Limba care guvernează contractul este limba română.</w:t>
      </w:r>
    </w:p>
    <w:p w14:paraId="66D78DF4" w14:textId="77777777" w:rsidR="00A36E79" w:rsidRPr="005707AE" w:rsidRDefault="00A36E79" w:rsidP="00A36E79">
      <w:pPr>
        <w:suppressAutoHyphens/>
        <w:spacing w:after="0" w:line="240" w:lineRule="auto"/>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24. Comunicări</w:t>
      </w:r>
    </w:p>
    <w:p w14:paraId="766DB383"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24.1 - (1) Orice comunicare între părţi, referitoare la îndeplinirea prezentului contract, trebuie să fie transmisă în scris.</w:t>
      </w:r>
    </w:p>
    <w:p w14:paraId="698C9BA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 Orice document scris trebuie înregistrat atât în momentul transmiterii cât şi în momentul primirii.</w:t>
      </w:r>
    </w:p>
    <w:p w14:paraId="523D3C0D"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24.2 - Comunicările între părţi se pot face şi prin telefon, telegramă, telex, fax sau e-mail cu condiţia conirmării în scris a primirii comunicării.</w:t>
      </w:r>
    </w:p>
    <w:p w14:paraId="12359066" w14:textId="77777777" w:rsidR="00A36E79" w:rsidRPr="005707AE" w:rsidRDefault="00A36E79" w:rsidP="00A36E79">
      <w:pPr>
        <w:suppressAutoHyphens/>
        <w:spacing w:after="0" w:line="240" w:lineRule="auto"/>
        <w:textAlignment w:val="baseline"/>
        <w:rPr>
          <w:rFonts w:ascii="Times New Roman" w:eastAsia="Lucida Sans Unicode" w:hAnsi="Times New Roman"/>
          <w:b/>
          <w:bCs/>
          <w:i/>
          <w:iCs/>
          <w:kern w:val="1"/>
          <w:sz w:val="24"/>
          <w:szCs w:val="24"/>
          <w:lang w:val="ro-RO" w:eastAsia="ar-SA"/>
        </w:rPr>
      </w:pPr>
      <w:r w:rsidRPr="005707AE">
        <w:rPr>
          <w:rFonts w:ascii="Times New Roman" w:eastAsia="Lucida Sans Unicode" w:hAnsi="Times New Roman"/>
          <w:b/>
          <w:bCs/>
          <w:i/>
          <w:iCs/>
          <w:kern w:val="1"/>
          <w:sz w:val="24"/>
          <w:szCs w:val="24"/>
          <w:lang w:val="ro-RO" w:eastAsia="ar-SA"/>
        </w:rPr>
        <w:t>25. Legea aplicabilă contractului</w:t>
      </w:r>
    </w:p>
    <w:p w14:paraId="2BF14C1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25.1 - Contractul va fi interpretat conform legilor din România.</w:t>
      </w:r>
    </w:p>
    <w:p w14:paraId="63008FDA" w14:textId="77777777" w:rsidR="00A36E79" w:rsidRPr="005707AE" w:rsidRDefault="00A36E79" w:rsidP="00A36E79">
      <w:pPr>
        <w:suppressAutoHyphens/>
        <w:overflowPunct w:val="0"/>
        <w:autoSpaceDE w:val="0"/>
        <w:spacing w:after="0" w:line="240" w:lineRule="auto"/>
        <w:ind w:firstLine="900"/>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Părţile au înţeles să încheie azi .............. prezentul contract în două exemplare, câte unul pentru fiecare parte.</w:t>
      </w:r>
    </w:p>
    <w:p w14:paraId="279B9050"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 precizează data semnării de către părţi)</w:t>
      </w:r>
    </w:p>
    <w:p w14:paraId="15FC190B"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p>
    <w:p w14:paraId="03597585" w14:textId="77777777" w:rsidR="00A36E79" w:rsidRPr="005707AE" w:rsidRDefault="00A36E79" w:rsidP="00A36E79">
      <w:pPr>
        <w:suppressAutoHyphens/>
        <w:spacing w:after="0" w:line="240" w:lineRule="auto"/>
        <w:jc w:val="both"/>
        <w:textAlignment w:val="baseline"/>
        <w:rPr>
          <w:rFonts w:ascii="Times New Roman" w:eastAsia="Lucida Sans Unicode" w:hAnsi="Times New Roman"/>
          <w:kern w:val="1"/>
          <w:sz w:val="24"/>
          <w:szCs w:val="24"/>
          <w:lang w:val="ro-RO" w:eastAsia="ar-SA"/>
        </w:rPr>
      </w:pPr>
      <w:r w:rsidRPr="005707AE">
        <w:rPr>
          <w:rFonts w:ascii="Times New Roman" w:eastAsia="Lucida Sans Unicode" w:hAnsi="Times New Roman"/>
          <w:kern w:val="1"/>
          <w:sz w:val="24"/>
          <w:szCs w:val="24"/>
          <w:lang w:val="ro-RO" w:eastAsia="ar-SA"/>
        </w:rPr>
        <w:t xml:space="preserve">            Achizitor,</w:t>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t xml:space="preserve">                         Executant,</w:t>
      </w:r>
    </w:p>
    <w:p w14:paraId="19FE1D7A"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kern w:val="1"/>
          <w:sz w:val="24"/>
          <w:szCs w:val="24"/>
          <w:lang w:val="ro-RO" w:eastAsia="ar-SA"/>
        </w:rPr>
        <w:t xml:space="preserve">    </w:t>
      </w:r>
      <w:r>
        <w:rPr>
          <w:rFonts w:ascii="Times New Roman" w:eastAsia="Lucida Sans Unicode" w:hAnsi="Times New Roman"/>
          <w:kern w:val="1"/>
          <w:sz w:val="24"/>
          <w:szCs w:val="24"/>
          <w:lang w:val="ro-RO" w:eastAsia="ar-SA"/>
        </w:rPr>
        <w:t xml:space="preserve">UAT </w:t>
      </w:r>
      <w:r w:rsidRPr="005707AE">
        <w:rPr>
          <w:rFonts w:ascii="Times New Roman" w:eastAsia="Lucida Sans Unicode" w:hAnsi="Times New Roman"/>
          <w:kern w:val="1"/>
          <w:sz w:val="24"/>
          <w:szCs w:val="24"/>
          <w:lang w:val="ro-RO" w:eastAsia="ar-SA"/>
        </w:rPr>
        <w:t xml:space="preserve">COMUNA </w:t>
      </w:r>
      <w:r>
        <w:rPr>
          <w:rFonts w:ascii="Times New Roman" w:eastAsia="Lucida Sans Unicode" w:hAnsi="Times New Roman"/>
          <w:kern w:val="1"/>
          <w:sz w:val="24"/>
          <w:szCs w:val="24"/>
          <w:lang w:val="ro-RO" w:eastAsia="ar-SA"/>
        </w:rPr>
        <w:t>LIVEZI</w:t>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t xml:space="preserve">                               </w:t>
      </w:r>
      <w:r w:rsidRPr="005707AE">
        <w:rPr>
          <w:rFonts w:ascii="Times New Roman" w:eastAsia="Lucida Sans Unicode" w:hAnsi="Times New Roman"/>
          <w:kern w:val="1"/>
          <w:sz w:val="24"/>
          <w:szCs w:val="24"/>
          <w:lang w:val="ro-RO" w:eastAsia="ar-SA"/>
        </w:rPr>
        <w:tab/>
        <w:t xml:space="preserve">           ...........................................</w:t>
      </w:r>
      <w:r w:rsidRPr="005707AE">
        <w:rPr>
          <w:rFonts w:ascii="Times New Roman" w:eastAsia="Lucida Sans Unicode" w:hAnsi="Times New Roman"/>
          <w:i/>
          <w:iCs/>
          <w:kern w:val="1"/>
          <w:sz w:val="24"/>
          <w:szCs w:val="24"/>
          <w:lang w:val="ro-RO" w:eastAsia="ar-SA"/>
        </w:rPr>
        <w:t xml:space="preserve"> </w:t>
      </w:r>
    </w:p>
    <w:p w14:paraId="44BD809A"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lastRenderedPageBreak/>
        <w:t xml:space="preserve">Primar – </w:t>
      </w:r>
      <w:r>
        <w:rPr>
          <w:rFonts w:ascii="Times New Roman" w:eastAsia="Lucida Sans Unicode" w:hAnsi="Times New Roman"/>
          <w:i/>
          <w:iCs/>
          <w:kern w:val="1"/>
          <w:sz w:val="24"/>
          <w:szCs w:val="24"/>
          <w:lang w:val="ro-RO" w:eastAsia="ar-SA"/>
        </w:rPr>
        <w:t xml:space="preserve"> ICHIM SRORIN</w:t>
      </w:r>
    </w:p>
    <w:p w14:paraId="34FB5F06"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(semnătură autorizată)</w:t>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r>
      <w:r w:rsidRPr="005707AE">
        <w:rPr>
          <w:rFonts w:ascii="Times New Roman" w:eastAsia="Lucida Sans Unicode" w:hAnsi="Times New Roman"/>
          <w:kern w:val="1"/>
          <w:sz w:val="24"/>
          <w:szCs w:val="24"/>
          <w:lang w:val="ro-RO" w:eastAsia="ar-SA"/>
        </w:rPr>
        <w:tab/>
        <w:t xml:space="preserve">               </w:t>
      </w:r>
      <w:r w:rsidRPr="005707AE">
        <w:rPr>
          <w:rFonts w:ascii="Times New Roman" w:eastAsia="Lucida Sans Unicode" w:hAnsi="Times New Roman"/>
          <w:i/>
          <w:iCs/>
          <w:kern w:val="1"/>
          <w:sz w:val="24"/>
          <w:szCs w:val="24"/>
          <w:lang w:val="ro-RO" w:eastAsia="ar-SA"/>
        </w:rPr>
        <w:t xml:space="preserve"> (semnătură autorizată)</w:t>
      </w:r>
    </w:p>
    <w:p w14:paraId="2A79432C" w14:textId="77777777" w:rsidR="00A36E79" w:rsidRPr="005707AE" w:rsidRDefault="00A36E79" w:rsidP="00A36E79">
      <w:pPr>
        <w:suppressAutoHyphens/>
        <w:overflowPunct w:val="0"/>
        <w:autoSpaceDE w:val="0"/>
        <w:spacing w:after="0" w:line="240" w:lineRule="auto"/>
        <w:jc w:val="both"/>
        <w:textAlignment w:val="baseline"/>
        <w:rPr>
          <w:rFonts w:ascii="Times New Roman" w:eastAsia="Lucida Sans Unicode" w:hAnsi="Times New Roman"/>
          <w:i/>
          <w:iCs/>
          <w:kern w:val="1"/>
          <w:sz w:val="24"/>
          <w:szCs w:val="24"/>
          <w:lang w:val="ro-RO" w:eastAsia="ar-SA"/>
        </w:rPr>
      </w:pPr>
      <w:r w:rsidRPr="005707AE">
        <w:rPr>
          <w:rFonts w:ascii="Times New Roman" w:eastAsia="Lucida Sans Unicode" w:hAnsi="Times New Roman"/>
          <w:i/>
          <w:iCs/>
          <w:kern w:val="1"/>
          <w:sz w:val="24"/>
          <w:szCs w:val="24"/>
          <w:lang w:val="ro-RO" w:eastAsia="ar-SA"/>
        </w:rPr>
        <w:t xml:space="preserve">          LS</w:t>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i/>
          <w:iCs/>
          <w:kern w:val="1"/>
          <w:sz w:val="24"/>
          <w:szCs w:val="24"/>
          <w:lang w:val="ro-RO" w:eastAsia="ar-SA"/>
        </w:rPr>
        <w:tab/>
      </w:r>
      <w:r w:rsidRPr="005707AE">
        <w:rPr>
          <w:rFonts w:ascii="Times New Roman" w:eastAsia="Lucida Sans Unicode" w:hAnsi="Times New Roman"/>
          <w:i/>
          <w:iCs/>
          <w:kern w:val="1"/>
          <w:sz w:val="24"/>
          <w:szCs w:val="24"/>
          <w:lang w:val="ro-RO" w:eastAsia="ar-SA"/>
        </w:rPr>
        <w:tab/>
        <w:t xml:space="preserve">                          LS</w:t>
      </w:r>
    </w:p>
    <w:p w14:paraId="0912A83C" w14:textId="77777777" w:rsidR="00A36E79" w:rsidRPr="005707AE" w:rsidRDefault="00A36E79" w:rsidP="00A36E79">
      <w:pPr>
        <w:suppressAutoHyphens/>
        <w:spacing w:after="0" w:line="240" w:lineRule="auto"/>
        <w:textAlignment w:val="baseline"/>
        <w:rPr>
          <w:rFonts w:ascii="Times New Roman" w:eastAsia="Lucida Sans Unicode" w:hAnsi="Times New Roman"/>
          <w:b/>
          <w:bCs/>
          <w:kern w:val="1"/>
          <w:sz w:val="24"/>
          <w:szCs w:val="24"/>
          <w:u w:val="single"/>
          <w:lang w:val="ro-RO" w:eastAsia="ar-SA"/>
        </w:rPr>
      </w:pPr>
    </w:p>
    <w:p w14:paraId="2BCCB095"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p>
    <w:p w14:paraId="669F131A"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p>
    <w:p w14:paraId="7FACB784"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p>
    <w:p w14:paraId="20093273"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p>
    <w:p w14:paraId="1BE1240C"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b/>
          <w:bCs/>
          <w:kern w:val="1"/>
          <w:sz w:val="24"/>
          <w:szCs w:val="24"/>
          <w:u w:val="single"/>
          <w:lang w:val="ro-RO" w:eastAsia="ar-SA"/>
        </w:rPr>
      </w:pPr>
    </w:p>
    <w:p w14:paraId="273091AA" w14:textId="77777777" w:rsidR="00A36E79" w:rsidRPr="005707AE" w:rsidRDefault="00A36E79" w:rsidP="00A36E79">
      <w:pPr>
        <w:suppressAutoHyphens/>
        <w:spacing w:after="0" w:line="240" w:lineRule="auto"/>
        <w:jc w:val="center"/>
        <w:textAlignment w:val="baseline"/>
        <w:rPr>
          <w:rFonts w:ascii="Times New Roman" w:eastAsia="Lucida Sans Unicode" w:hAnsi="Times New Roman"/>
          <w:kern w:val="1"/>
          <w:sz w:val="24"/>
          <w:szCs w:val="24"/>
          <w:lang w:val="ro-RO" w:eastAsia="ar-SA"/>
        </w:rPr>
      </w:pPr>
    </w:p>
    <w:p w14:paraId="0D50EE2B" w14:textId="77777777" w:rsidR="00A36E79" w:rsidRPr="00DD475F" w:rsidRDefault="00A36E79" w:rsidP="00A36E79">
      <w:pPr>
        <w:rPr>
          <w:rFonts w:ascii="Times New Roman" w:hAnsi="Times New Roman"/>
        </w:rPr>
      </w:pPr>
    </w:p>
    <w:p w14:paraId="74CD9F11" w14:textId="77777777" w:rsidR="00A36E79" w:rsidRPr="00DD475F" w:rsidRDefault="00A36E79" w:rsidP="00A36E79">
      <w:pPr>
        <w:pStyle w:val="NoSpacing"/>
        <w:spacing w:line="276" w:lineRule="auto"/>
        <w:jc w:val="both"/>
        <w:rPr>
          <w:rFonts w:ascii="Times New Roman" w:hAnsi="Times New Roman"/>
          <w:i/>
        </w:rPr>
      </w:pPr>
    </w:p>
    <w:p w14:paraId="0F5C38E7" w14:textId="77777777" w:rsidR="00A36E79" w:rsidRPr="00DD475F" w:rsidRDefault="00A36E79" w:rsidP="00A36E79">
      <w:pPr>
        <w:spacing w:after="0"/>
        <w:jc w:val="both"/>
        <w:rPr>
          <w:rFonts w:ascii="Times New Roman" w:hAnsi="Times New Roman"/>
          <w:i/>
          <w:lang w:val="ro-RO"/>
        </w:rPr>
      </w:pPr>
    </w:p>
    <w:p w14:paraId="6DF94B5C" w14:textId="77777777" w:rsidR="004C5F79" w:rsidRDefault="004C5F79"/>
    <w:sectPr w:rsidR="004C5F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4733" w14:textId="77777777" w:rsidR="00AB7166" w:rsidRDefault="00AB7166" w:rsidP="00A36E79">
      <w:pPr>
        <w:spacing w:after="0" w:line="240" w:lineRule="auto"/>
      </w:pPr>
      <w:r>
        <w:separator/>
      </w:r>
    </w:p>
  </w:endnote>
  <w:endnote w:type="continuationSeparator" w:id="0">
    <w:p w14:paraId="38F1CB15" w14:textId="77777777" w:rsidR="00AB7166" w:rsidRDefault="00AB7166" w:rsidP="00A3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244E" w14:textId="77777777" w:rsidR="00AB7166" w:rsidRDefault="00AB7166" w:rsidP="00A36E79">
      <w:pPr>
        <w:spacing w:after="0" w:line="240" w:lineRule="auto"/>
      </w:pPr>
      <w:r>
        <w:separator/>
      </w:r>
    </w:p>
  </w:footnote>
  <w:footnote w:type="continuationSeparator" w:id="0">
    <w:p w14:paraId="6AA3EDBE" w14:textId="77777777" w:rsidR="00AB7166" w:rsidRDefault="00AB7166" w:rsidP="00A36E79">
      <w:pPr>
        <w:spacing w:after="0" w:line="240" w:lineRule="auto"/>
      </w:pPr>
      <w:r>
        <w:continuationSeparator/>
      </w:r>
    </w:p>
  </w:footnote>
  <w:footnote w:id="1">
    <w:p w14:paraId="5FFFB4C8" w14:textId="77777777" w:rsidR="00A36E79" w:rsidRPr="00E43F0A" w:rsidRDefault="00A36E79" w:rsidP="00A36E79">
      <w:pPr>
        <w:jc w:val="both"/>
        <w:rPr>
          <w:sz w:val="18"/>
          <w:szCs w:val="18"/>
        </w:rPr>
      </w:pPr>
      <w:r w:rsidRPr="00E43F0A">
        <w:rPr>
          <w:rStyle w:val="FootnoteReference"/>
          <w:sz w:val="18"/>
          <w:szCs w:val="18"/>
        </w:rPr>
        <w:t>*)</w:t>
      </w:r>
      <w:r w:rsidRPr="00E43F0A">
        <w:rPr>
          <w:sz w:val="18"/>
          <w:szCs w:val="18"/>
        </w:rPr>
        <w:t xml:space="preserve"> Se </w:t>
      </w:r>
      <w:proofErr w:type="spellStart"/>
      <w:r w:rsidRPr="00E43F0A">
        <w:rPr>
          <w:sz w:val="18"/>
          <w:szCs w:val="18"/>
        </w:rPr>
        <w:t>precizează</w:t>
      </w:r>
      <w:proofErr w:type="spellEnd"/>
      <w:r w:rsidRPr="00E43F0A">
        <w:rPr>
          <w:sz w:val="18"/>
          <w:szCs w:val="18"/>
        </w:rPr>
        <w:t xml:space="preserve"> </w:t>
      </w:r>
      <w:proofErr w:type="spellStart"/>
      <w:r w:rsidRPr="00E43F0A">
        <w:rPr>
          <w:sz w:val="18"/>
          <w:szCs w:val="18"/>
        </w:rPr>
        <w:t>calitatea</w:t>
      </w:r>
      <w:proofErr w:type="spellEnd"/>
      <w:r w:rsidRPr="00E43F0A">
        <w:rPr>
          <w:sz w:val="18"/>
          <w:szCs w:val="18"/>
        </w:rPr>
        <w:t xml:space="preserve"> </w:t>
      </w:r>
      <w:proofErr w:type="spellStart"/>
      <w:r w:rsidRPr="00E43F0A">
        <w:rPr>
          <w:sz w:val="18"/>
          <w:szCs w:val="18"/>
        </w:rPr>
        <w:t>în</w:t>
      </w:r>
      <w:proofErr w:type="spellEnd"/>
      <w:r w:rsidRPr="00E43F0A">
        <w:rPr>
          <w:sz w:val="18"/>
          <w:szCs w:val="18"/>
        </w:rPr>
        <w:t xml:space="preserve"> care a </w:t>
      </w:r>
      <w:proofErr w:type="spellStart"/>
      <w:r w:rsidRPr="00E43F0A">
        <w:rPr>
          <w:sz w:val="18"/>
          <w:szCs w:val="18"/>
        </w:rPr>
        <w:t>participat</w:t>
      </w:r>
      <w:proofErr w:type="spellEnd"/>
      <w:r w:rsidRPr="00E43F0A">
        <w:rPr>
          <w:sz w:val="18"/>
          <w:szCs w:val="18"/>
        </w:rPr>
        <w:t xml:space="preserve"> la </w:t>
      </w:r>
      <w:proofErr w:type="spellStart"/>
      <w:r w:rsidRPr="00E43F0A">
        <w:rPr>
          <w:sz w:val="18"/>
          <w:szCs w:val="18"/>
        </w:rPr>
        <w:t>îndeplinirea</w:t>
      </w:r>
      <w:proofErr w:type="spellEnd"/>
      <w:r w:rsidRPr="00E43F0A">
        <w:rPr>
          <w:sz w:val="18"/>
          <w:szCs w:val="18"/>
        </w:rPr>
        <w:t xml:space="preserve"> </w:t>
      </w:r>
      <w:proofErr w:type="spellStart"/>
      <w:r w:rsidRPr="00E43F0A">
        <w:rPr>
          <w:sz w:val="18"/>
          <w:szCs w:val="18"/>
        </w:rPr>
        <w:t>contractului</w:t>
      </w:r>
      <w:proofErr w:type="spellEnd"/>
      <w:r w:rsidRPr="00E43F0A">
        <w:rPr>
          <w:sz w:val="18"/>
          <w:szCs w:val="18"/>
        </w:rPr>
        <w:t xml:space="preserve">, care </w:t>
      </w:r>
      <w:proofErr w:type="spellStart"/>
      <w:r w:rsidRPr="00E43F0A">
        <w:rPr>
          <w:sz w:val="18"/>
          <w:szCs w:val="18"/>
        </w:rPr>
        <w:t>poate</w:t>
      </w:r>
      <w:proofErr w:type="spellEnd"/>
      <w:r w:rsidRPr="00E43F0A">
        <w:rPr>
          <w:sz w:val="18"/>
          <w:szCs w:val="18"/>
        </w:rPr>
        <w:t xml:space="preserve"> fi de: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unic</w:t>
      </w:r>
      <w:proofErr w:type="spellEnd"/>
      <w:r w:rsidRPr="00E43F0A">
        <w:rPr>
          <w:sz w:val="18"/>
          <w:szCs w:val="18"/>
        </w:rPr>
        <w:t xml:space="preserve"> </w:t>
      </w:r>
      <w:proofErr w:type="spellStart"/>
      <w:r w:rsidRPr="00E43F0A">
        <w:rPr>
          <w:sz w:val="18"/>
          <w:szCs w:val="18"/>
        </w:rPr>
        <w:t>sau</w:t>
      </w:r>
      <w:proofErr w:type="spellEnd"/>
      <w:r w:rsidRPr="00E43F0A">
        <w:rPr>
          <w:sz w:val="18"/>
          <w:szCs w:val="18"/>
        </w:rPr>
        <w:t xml:space="preserv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conducător</w:t>
      </w:r>
      <w:proofErr w:type="spellEnd"/>
      <w:r w:rsidRPr="00E43F0A">
        <w:rPr>
          <w:sz w:val="18"/>
          <w:szCs w:val="18"/>
        </w:rPr>
        <w:t xml:space="preserve"> (</w:t>
      </w:r>
      <w:proofErr w:type="spellStart"/>
      <w:r w:rsidRPr="00E43F0A">
        <w:rPr>
          <w:sz w:val="18"/>
          <w:szCs w:val="18"/>
        </w:rPr>
        <w:t>lider</w:t>
      </w:r>
      <w:proofErr w:type="spellEnd"/>
      <w:r w:rsidRPr="00E43F0A">
        <w:rPr>
          <w:sz w:val="18"/>
          <w:szCs w:val="18"/>
        </w:rPr>
        <w:t xml:space="preserve"> de </w:t>
      </w:r>
      <w:proofErr w:type="spellStart"/>
      <w:r w:rsidRPr="00E43F0A">
        <w:rPr>
          <w:sz w:val="18"/>
          <w:szCs w:val="18"/>
        </w:rPr>
        <w:t>asociaţie</w:t>
      </w:r>
      <w:proofErr w:type="spellEnd"/>
      <w:r w:rsidRPr="00E43F0A">
        <w:rPr>
          <w:sz w:val="18"/>
          <w:szCs w:val="18"/>
        </w:rPr>
        <w:t xml:space="preserv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asociat</w:t>
      </w:r>
      <w:proofErr w:type="spellEnd"/>
      <w:r w:rsidRPr="00E43F0A">
        <w:rPr>
          <w:sz w:val="18"/>
          <w:szCs w:val="18"/>
        </w:rPr>
        <w:t xml:space="preserve">; </w:t>
      </w:r>
      <w:proofErr w:type="spellStart"/>
      <w:r w:rsidRPr="00E43F0A">
        <w:rPr>
          <w:sz w:val="18"/>
          <w:szCs w:val="18"/>
        </w:rPr>
        <w:t>subcontractant</w:t>
      </w:r>
      <w:proofErr w:type="spellEnd"/>
      <w:r w:rsidRPr="00E43F0A">
        <w:rPr>
          <w:sz w:val="18"/>
          <w:szCs w:val="18"/>
        </w:rPr>
        <w:t>.</w:t>
      </w:r>
    </w:p>
  </w:footnote>
  <w:footnote w:id="2">
    <w:p w14:paraId="6FC745B4" w14:textId="77777777" w:rsidR="00A36E79" w:rsidRPr="00637A3F" w:rsidRDefault="00A36E79" w:rsidP="00A36E79">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w:t>
      </w:r>
      <w:r w:rsidRPr="00E43F0A">
        <w:rPr>
          <w:rFonts w:ascii="Times New Roman" w:hAnsi="Times New Roman"/>
          <w:sz w:val="18"/>
          <w:szCs w:val="18"/>
          <w:lang w:val="ro-RO"/>
        </w:rPr>
        <w:t>Se va preciza data de începere şi de finalizare a lucrărilor.</w:t>
      </w:r>
    </w:p>
  </w:footnote>
  <w:footnote w:id="3">
    <w:p w14:paraId="4AC9FD8E" w14:textId="77777777" w:rsidR="00A36E79" w:rsidRDefault="00A36E79" w:rsidP="00A36E79">
      <w:pPr>
        <w:pStyle w:val="FootnoteText"/>
      </w:pPr>
      <w:r>
        <w:rPr>
          <w:rStyle w:val="FootnoteCharacters"/>
          <w:rFonts w:eastAsia="Calibri"/>
        </w:rPr>
        <w:footnoteRef/>
      </w:r>
      <w:r>
        <w:tab/>
        <w:t xml:space="preserve"> </w:t>
      </w:r>
      <w:proofErr w:type="spellStart"/>
      <w:r>
        <w:t>Clauza</w:t>
      </w:r>
      <w:proofErr w:type="spellEnd"/>
      <w:r>
        <w:t xml:space="preserve"> se </w:t>
      </w:r>
      <w:proofErr w:type="spellStart"/>
      <w:r>
        <w:t>utilzează</w:t>
      </w:r>
      <w:proofErr w:type="spellEnd"/>
      <w:r>
        <w:t xml:space="preserve"> </w:t>
      </w:r>
      <w:proofErr w:type="spellStart"/>
      <w:r>
        <w:t>numai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preţul</w:t>
      </w:r>
      <w:proofErr w:type="spellEnd"/>
      <w:r>
        <w:t xml:space="preserve"> </w:t>
      </w:r>
      <w:proofErr w:type="spellStart"/>
      <w:r>
        <w:t>contractului</w:t>
      </w:r>
      <w:proofErr w:type="spellEnd"/>
      <w:r>
        <w:t xml:space="preserve"> nu </w:t>
      </w:r>
      <w:proofErr w:type="spellStart"/>
      <w:r>
        <w:t>este</w:t>
      </w:r>
      <w:proofErr w:type="spellEnd"/>
      <w:r>
        <w:t xml:space="preserve"> </w:t>
      </w:r>
      <w:proofErr w:type="spellStart"/>
      <w:r>
        <w:t>ferm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DAD" w14:textId="77777777" w:rsidR="00A36E79" w:rsidRPr="00A36E79" w:rsidRDefault="00A36E79" w:rsidP="00A36E79">
    <w:pPr>
      <w:spacing w:after="0"/>
      <w:jc w:val="center"/>
      <w:rPr>
        <w:rFonts w:ascii="Arial Narrow" w:eastAsia="Arial Narrow" w:hAnsi="Arial Narrow" w:cs="Arial Narrow"/>
        <w:bCs/>
        <w:i/>
        <w:iCs/>
        <w:color w:val="000000"/>
        <w:lang w:val="ro-RO" w:eastAsia="ro-RO" w:bidi="ro-RO"/>
      </w:rPr>
    </w:pPr>
    <w:r w:rsidRPr="00A36E79">
      <w:rPr>
        <w:rFonts w:ascii="Arial Narrow" w:eastAsia="Arial Narrow" w:hAnsi="Arial Narrow" w:cs="Arial Narrow"/>
        <w:b/>
        <w:bCs/>
        <w:i/>
        <w:iCs/>
        <w:color w:val="000000"/>
        <w:lang w:val="ro-RO" w:eastAsia="ro-RO" w:bidi="ro-RO"/>
      </w:rPr>
      <w:t xml:space="preserve">PROIECTARE SI  EXECUTIE lucrari privind obiectivul de investitii  ,,EXTINDERE RETEA GAZE NATURALE PRESIUNE REDUSA PENTRU COMUNA LIVEZI </w:t>
    </w:r>
  </w:p>
  <w:p w14:paraId="491C1FB6" w14:textId="77777777" w:rsidR="00A36E79" w:rsidRDefault="00A36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2" w15:restartNumberingAfterBreak="0">
    <w:nsid w:val="00000002"/>
    <w:multiLevelType w:val="multilevel"/>
    <w:tmpl w:val="00000002"/>
    <w:name w:val="WW8Num2"/>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3" w15:restartNumberingAfterBreak="0">
    <w:nsid w:val="00000003"/>
    <w:multiLevelType w:val="multilevel"/>
    <w:tmpl w:val="00000003"/>
    <w:name w:val="WW8Num3"/>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4" w15:restartNumberingAfterBreak="0">
    <w:nsid w:val="00000004"/>
    <w:multiLevelType w:val="multilevel"/>
    <w:tmpl w:val="00000004"/>
    <w:name w:val="WW8Num4"/>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5" w15:restartNumberingAfterBreak="0">
    <w:nsid w:val="00000005"/>
    <w:multiLevelType w:val="multilevel"/>
    <w:tmpl w:val="00000005"/>
    <w:name w:val="WW8Num5"/>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6" w15:restartNumberingAfterBreak="0">
    <w:nsid w:val="00000006"/>
    <w:multiLevelType w:val="multilevel"/>
    <w:tmpl w:val="00000006"/>
    <w:name w:val="WW8Num6"/>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7" w15:restartNumberingAfterBreak="0">
    <w:nsid w:val="00000007"/>
    <w:multiLevelType w:val="multilevel"/>
    <w:tmpl w:val="00000007"/>
    <w:name w:val="WW8Num7"/>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8" w15:restartNumberingAfterBreak="0">
    <w:nsid w:val="00000008"/>
    <w:multiLevelType w:val="multilevel"/>
    <w:tmpl w:val="00000008"/>
    <w:name w:val="WW8Num8"/>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9" w15:restartNumberingAfterBreak="0">
    <w:nsid w:val="00000009"/>
    <w:multiLevelType w:val="multilevel"/>
    <w:tmpl w:val="00000009"/>
    <w:name w:val="WW8Num9"/>
    <w:lvl w:ilvl="0">
      <w:start w:val="1"/>
      <w:numFmt w:val="upperRoman"/>
      <w:lvlText w:val="%1."/>
      <w:lvlJc w:val="left"/>
      <w:pPr>
        <w:tabs>
          <w:tab w:val="num" w:pos="0"/>
        </w:tabs>
        <w:ind w:left="0" w:firstLine="0"/>
      </w:pPr>
      <w:rPr>
        <w:rFonts w:ascii="Times New Roman" w:hAnsi="Times New Roman" w:cs="Times New Roman"/>
        <w:sz w:val="20"/>
        <w:szCs w:val="20"/>
      </w:rPr>
    </w:lvl>
    <w:lvl w:ilvl="1">
      <w:start w:val="1"/>
      <w:numFmt w:val="upperLetter"/>
      <w:lvlText w:val="%2."/>
      <w:lvlJc w:val="left"/>
      <w:pPr>
        <w:tabs>
          <w:tab w:val="num" w:pos="0"/>
        </w:tabs>
        <w:ind w:left="0" w:firstLine="0"/>
      </w:pPr>
      <w:rPr>
        <w:rFonts w:ascii="Times New Roman" w:hAnsi="Times New Roman" w:cs="Times New Roman"/>
        <w:sz w:val="20"/>
        <w:szCs w:val="20"/>
      </w:rPr>
    </w:lvl>
    <w:lvl w:ilvl="2">
      <w:start w:val="1"/>
      <w:numFmt w:val="decimal"/>
      <w:lvlText w:val="%3."/>
      <w:lvlJc w:val="left"/>
      <w:pPr>
        <w:tabs>
          <w:tab w:val="num" w:pos="0"/>
        </w:tabs>
        <w:ind w:left="0" w:firstLine="0"/>
      </w:pPr>
      <w:rPr>
        <w:rFonts w:ascii="Times New Roman" w:hAnsi="Times New Roman" w:cs="Times New Roman"/>
        <w:sz w:val="20"/>
        <w:szCs w:val="20"/>
      </w:rPr>
    </w:lvl>
    <w:lvl w:ilvl="3">
      <w:start w:val="1"/>
      <w:numFmt w:val="lowerLetter"/>
      <w:lvlText w:val="%4."/>
      <w:lvlJc w:val="left"/>
      <w:pPr>
        <w:tabs>
          <w:tab w:val="num" w:pos="0"/>
        </w:tabs>
        <w:ind w:left="0" w:firstLine="0"/>
      </w:pPr>
      <w:rPr>
        <w:rFonts w:ascii="Times New Roman" w:hAnsi="Times New Roman" w:cs="Times New Roman"/>
        <w:sz w:val="20"/>
        <w:szCs w:val="20"/>
      </w:rPr>
    </w:lvl>
    <w:lvl w:ilvl="4">
      <w:start w:val="1"/>
      <w:numFmt w:val="lowerRoman"/>
      <w:lvlText w:val="%5."/>
      <w:lvlJc w:val="left"/>
      <w:pPr>
        <w:tabs>
          <w:tab w:val="num" w:pos="0"/>
        </w:tabs>
        <w:ind w:left="0" w:firstLine="0"/>
      </w:pPr>
      <w:rPr>
        <w:rFonts w:ascii="Times New Roman" w:hAnsi="Times New Roman" w:cs="Times New Roman"/>
        <w:sz w:val="20"/>
        <w:szCs w:val="20"/>
      </w:rPr>
    </w:lvl>
    <w:lvl w:ilvl="5">
      <w:start w:val="1"/>
      <w:numFmt w:val="decimal"/>
      <w:lvlText w:val="%6)"/>
      <w:lvlJc w:val="left"/>
      <w:pPr>
        <w:tabs>
          <w:tab w:val="num" w:pos="0"/>
        </w:tabs>
        <w:ind w:left="0" w:firstLine="0"/>
      </w:pPr>
      <w:rPr>
        <w:rFonts w:ascii="Times New Roman" w:hAnsi="Times New Roman" w:cs="Times New Roman"/>
        <w:sz w:val="20"/>
        <w:szCs w:val="20"/>
      </w:rPr>
    </w:lvl>
    <w:lvl w:ilvl="6">
      <w:start w:val="1"/>
      <w:numFmt w:val="lowerLetter"/>
      <w:lvlText w:val="%7)"/>
      <w:lvlJc w:val="left"/>
      <w:pPr>
        <w:tabs>
          <w:tab w:val="num" w:pos="0"/>
        </w:tabs>
        <w:ind w:left="0" w:firstLine="0"/>
      </w:pPr>
      <w:rPr>
        <w:rFonts w:ascii="Times New Roman" w:hAnsi="Times New Roman" w:cs="Times New Roman"/>
        <w:sz w:val="20"/>
        <w:szCs w:val="20"/>
      </w:rPr>
    </w:lvl>
    <w:lvl w:ilvl="7">
      <w:start w:val="1"/>
      <w:numFmt w:val="lowerRoman"/>
      <w:lvlText w:val="%8)"/>
      <w:lvlJc w:val="left"/>
      <w:pPr>
        <w:tabs>
          <w:tab w:val="num" w:pos="0"/>
        </w:tabs>
        <w:ind w:left="0" w:firstLine="0"/>
      </w:pPr>
      <w:rPr>
        <w:rFonts w:ascii="Times New Roman" w:hAnsi="Times New Roman" w:cs="Times New Roman"/>
        <w:sz w:val="20"/>
        <w:szCs w:val="20"/>
      </w:rPr>
    </w:lvl>
    <w:lvl w:ilvl="8">
      <w:start w:val="1"/>
      <w:numFmt w:val="decimal"/>
      <w:lvlText w:val="(%9)"/>
      <w:lvlJc w:val="left"/>
      <w:pPr>
        <w:tabs>
          <w:tab w:val="num" w:pos="0"/>
        </w:tabs>
        <w:ind w:left="0" w:firstLine="0"/>
      </w:pPr>
      <w:rPr>
        <w:rFonts w:ascii="Times New Roman" w:hAnsi="Times New Roman" w:cs="Times New Roman"/>
        <w:sz w:val="20"/>
        <w:szCs w:val="20"/>
      </w:rPr>
    </w:lvl>
  </w:abstractNum>
  <w:abstractNum w:abstractNumId="1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2719833">
    <w:abstractNumId w:val="10"/>
  </w:num>
  <w:num w:numId="2" w16cid:durableId="1177690660">
    <w:abstractNumId w:val="11"/>
  </w:num>
  <w:num w:numId="3" w16cid:durableId="2130200164">
    <w:abstractNumId w:val="0"/>
  </w:num>
  <w:num w:numId="4" w16cid:durableId="788745971">
    <w:abstractNumId w:val="1"/>
  </w:num>
  <w:num w:numId="5" w16cid:durableId="281691876">
    <w:abstractNumId w:val="2"/>
  </w:num>
  <w:num w:numId="6" w16cid:durableId="1437020560">
    <w:abstractNumId w:val="3"/>
  </w:num>
  <w:num w:numId="7" w16cid:durableId="292827153">
    <w:abstractNumId w:val="4"/>
  </w:num>
  <w:num w:numId="8" w16cid:durableId="679091661">
    <w:abstractNumId w:val="5"/>
  </w:num>
  <w:num w:numId="9" w16cid:durableId="2098362060">
    <w:abstractNumId w:val="6"/>
  </w:num>
  <w:num w:numId="10" w16cid:durableId="818613807">
    <w:abstractNumId w:val="7"/>
  </w:num>
  <w:num w:numId="11" w16cid:durableId="1215967901">
    <w:abstractNumId w:val="8"/>
  </w:num>
  <w:num w:numId="12" w16cid:durableId="13962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79"/>
    <w:rsid w:val="00370EAE"/>
    <w:rsid w:val="003C55EF"/>
    <w:rsid w:val="004C5F79"/>
    <w:rsid w:val="00A36E79"/>
    <w:rsid w:val="00A916D2"/>
    <w:rsid w:val="00AB7166"/>
    <w:rsid w:val="00D6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31CB"/>
  <w15:chartTrackingRefBased/>
  <w15:docId w15:val="{155DA94F-8D1E-439C-9AEB-C669FAEF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7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A36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6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36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36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36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36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36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E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6E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36E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36E79"/>
    <w:rPr>
      <w:rFonts w:eastAsiaTheme="majorEastAsia" w:cstheme="majorBidi"/>
      <w:i/>
      <w:iCs/>
      <w:color w:val="2F5496" w:themeColor="accent1" w:themeShade="BF"/>
    </w:rPr>
  </w:style>
  <w:style w:type="character" w:customStyle="1" w:styleId="Heading5Char">
    <w:name w:val="Heading 5 Char"/>
    <w:basedOn w:val="DefaultParagraphFont"/>
    <w:link w:val="Heading5"/>
    <w:rsid w:val="00A36E79"/>
    <w:rPr>
      <w:rFonts w:eastAsiaTheme="majorEastAsia" w:cstheme="majorBidi"/>
      <w:color w:val="2F5496" w:themeColor="accent1" w:themeShade="BF"/>
    </w:rPr>
  </w:style>
  <w:style w:type="character" w:customStyle="1" w:styleId="Heading6Char">
    <w:name w:val="Heading 6 Char"/>
    <w:basedOn w:val="DefaultParagraphFont"/>
    <w:link w:val="Heading6"/>
    <w:rsid w:val="00A36E79"/>
    <w:rPr>
      <w:rFonts w:eastAsiaTheme="majorEastAsia" w:cstheme="majorBidi"/>
      <w:i/>
      <w:iCs/>
      <w:color w:val="595959" w:themeColor="text1" w:themeTint="A6"/>
    </w:rPr>
  </w:style>
  <w:style w:type="character" w:customStyle="1" w:styleId="Heading7Char">
    <w:name w:val="Heading 7 Char"/>
    <w:basedOn w:val="DefaultParagraphFont"/>
    <w:link w:val="Heading7"/>
    <w:rsid w:val="00A36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E79"/>
    <w:rPr>
      <w:rFonts w:eastAsiaTheme="majorEastAsia" w:cstheme="majorBidi"/>
      <w:color w:val="272727" w:themeColor="text1" w:themeTint="D8"/>
    </w:rPr>
  </w:style>
  <w:style w:type="paragraph" w:styleId="Title">
    <w:name w:val="Title"/>
    <w:basedOn w:val="Normal"/>
    <w:next w:val="Normal"/>
    <w:link w:val="TitleChar"/>
    <w:qFormat/>
    <w:rsid w:val="00A36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6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E79"/>
    <w:pPr>
      <w:spacing w:before="160"/>
      <w:jc w:val="center"/>
    </w:pPr>
    <w:rPr>
      <w:i/>
      <w:iCs/>
      <w:color w:val="404040" w:themeColor="text1" w:themeTint="BF"/>
    </w:rPr>
  </w:style>
  <w:style w:type="character" w:customStyle="1" w:styleId="QuoteChar">
    <w:name w:val="Quote Char"/>
    <w:basedOn w:val="DefaultParagraphFont"/>
    <w:link w:val="Quote"/>
    <w:uiPriority w:val="29"/>
    <w:rsid w:val="00A36E79"/>
    <w:rPr>
      <w:i/>
      <w:iCs/>
      <w:color w:val="404040" w:themeColor="text1" w:themeTint="BF"/>
    </w:rPr>
  </w:style>
  <w:style w:type="paragraph" w:styleId="ListParagraph">
    <w:name w:val="List Paragraph"/>
    <w:aliases w:val="Paragraph,body 2,List Paragraph1,Forth level"/>
    <w:basedOn w:val="Normal"/>
    <w:link w:val="ListParagraphChar"/>
    <w:uiPriority w:val="34"/>
    <w:qFormat/>
    <w:rsid w:val="00A36E79"/>
    <w:pPr>
      <w:ind w:left="720"/>
      <w:contextualSpacing/>
    </w:pPr>
  </w:style>
  <w:style w:type="character" w:styleId="IntenseEmphasis">
    <w:name w:val="Intense Emphasis"/>
    <w:basedOn w:val="DefaultParagraphFont"/>
    <w:uiPriority w:val="21"/>
    <w:qFormat/>
    <w:rsid w:val="00A36E79"/>
    <w:rPr>
      <w:i/>
      <w:iCs/>
      <w:color w:val="2F5496" w:themeColor="accent1" w:themeShade="BF"/>
    </w:rPr>
  </w:style>
  <w:style w:type="paragraph" w:styleId="IntenseQuote">
    <w:name w:val="Intense Quote"/>
    <w:basedOn w:val="Normal"/>
    <w:next w:val="Normal"/>
    <w:link w:val="IntenseQuoteChar"/>
    <w:uiPriority w:val="30"/>
    <w:qFormat/>
    <w:rsid w:val="00A36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E79"/>
    <w:rPr>
      <w:i/>
      <w:iCs/>
      <w:color w:val="2F5496" w:themeColor="accent1" w:themeShade="BF"/>
    </w:rPr>
  </w:style>
  <w:style w:type="character" w:styleId="IntenseReference">
    <w:name w:val="Intense Reference"/>
    <w:basedOn w:val="DefaultParagraphFont"/>
    <w:uiPriority w:val="32"/>
    <w:qFormat/>
    <w:rsid w:val="00A36E79"/>
    <w:rPr>
      <w:b/>
      <w:bCs/>
      <w:smallCaps/>
      <w:color w:val="2F5496" w:themeColor="accent1" w:themeShade="BF"/>
      <w:spacing w:val="5"/>
    </w:rPr>
  </w:style>
  <w:style w:type="paragraph" w:styleId="Header">
    <w:name w:val="header"/>
    <w:basedOn w:val="Normal"/>
    <w:link w:val="HeaderChar"/>
    <w:uiPriority w:val="99"/>
    <w:unhideWhenUsed/>
    <w:rsid w:val="00A36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7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A36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79"/>
    <w:rPr>
      <w:rFonts w:ascii="Calibri" w:eastAsia="Calibri" w:hAnsi="Calibri" w:cs="Times New Roman"/>
      <w:kern w:val="0"/>
      <w:sz w:val="22"/>
      <w:szCs w:val="22"/>
      <w14:ligatures w14:val="none"/>
    </w:rPr>
  </w:style>
  <w:style w:type="table" w:styleId="TableGrid">
    <w:name w:val="Table Grid"/>
    <w:basedOn w:val="TableNormal"/>
    <w:uiPriority w:val="59"/>
    <w:rsid w:val="00A36E7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E79"/>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BodyText">
    <w:name w:val="Body Text"/>
    <w:aliases w:val="Body Text Char Char"/>
    <w:basedOn w:val="Normal"/>
    <w:link w:val="BodyTextChar1"/>
    <w:rsid w:val="00A36E79"/>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A36E79"/>
    <w:rPr>
      <w:rFonts w:ascii="Calibri" w:eastAsia="Calibri" w:hAnsi="Calibri" w:cs="Times New Roman"/>
      <w:kern w:val="0"/>
      <w:sz w:val="22"/>
      <w:szCs w:val="22"/>
      <w14:ligatures w14:val="none"/>
    </w:rPr>
  </w:style>
  <w:style w:type="character" w:customStyle="1" w:styleId="BodyTextChar1">
    <w:name w:val="Body Text Char1"/>
    <w:aliases w:val="Body Text Char Char Char"/>
    <w:link w:val="BodyText"/>
    <w:locked/>
    <w:rsid w:val="00A36E79"/>
    <w:rPr>
      <w:rFonts w:ascii="Arial" w:eastAsia="Times New Roman" w:hAnsi="Arial" w:cs="Arial"/>
      <w:kern w:val="0"/>
      <w:sz w:val="20"/>
      <w:szCs w:val="22"/>
      <w:lang w:val="fr-FR"/>
      <w14:ligatures w14:val="none"/>
    </w:rPr>
  </w:style>
  <w:style w:type="paragraph" w:styleId="HTMLPreformatted">
    <w:name w:val="HTML Preformatted"/>
    <w:basedOn w:val="Normal"/>
    <w:link w:val="HTMLPreformattedChar"/>
    <w:uiPriority w:val="99"/>
    <w:rsid w:val="00A36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6E79"/>
    <w:rPr>
      <w:rFonts w:ascii="Courier New" w:eastAsia="Times New Roman" w:hAnsi="Courier New" w:cs="Courier New"/>
      <w:kern w:val="0"/>
      <w:sz w:val="20"/>
      <w:szCs w:val="20"/>
      <w14:ligatures w14:val="none"/>
    </w:rPr>
  </w:style>
  <w:style w:type="paragraph" w:customStyle="1" w:styleId="StyleFormularItalic">
    <w:name w:val="Style Formular + Italic"/>
    <w:basedOn w:val="Normal"/>
    <w:autoRedefine/>
    <w:uiPriority w:val="99"/>
    <w:rsid w:val="00A36E79"/>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Forth level Char"/>
    <w:link w:val="ListParagraph"/>
    <w:uiPriority w:val="34"/>
    <w:locked/>
    <w:rsid w:val="00A36E79"/>
  </w:style>
  <w:style w:type="character" w:styleId="Hyperlink">
    <w:name w:val="Hyperlink"/>
    <w:uiPriority w:val="99"/>
    <w:unhideWhenUsed/>
    <w:rsid w:val="00A36E79"/>
    <w:rPr>
      <w:strike w:val="0"/>
      <w:dstrike w:val="0"/>
      <w:color w:val="16CFC1"/>
      <w:u w:val="none"/>
      <w:effect w:val="none"/>
    </w:rPr>
  </w:style>
  <w:style w:type="paragraph" w:customStyle="1" w:styleId="DefaultText">
    <w:name w:val="Default Text"/>
    <w:basedOn w:val="Normal"/>
    <w:rsid w:val="00A36E79"/>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A36E79"/>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A36E79"/>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A36E79"/>
    <w:pPr>
      <w:numPr>
        <w:numId w:val="3"/>
      </w:numPr>
      <w:tabs>
        <w:tab w:val="clear" w:pos="360"/>
      </w:tabs>
      <w:suppressAutoHyphens/>
      <w:autoSpaceDN w:val="0"/>
      <w:ind w:left="0" w:firstLine="0"/>
      <w:contextualSpacing/>
      <w:textAlignment w:val="baseline"/>
    </w:pPr>
    <w:rPr>
      <w:rFonts w:eastAsia="Times New Roman"/>
      <w:lang w:val="ro-RO" w:eastAsia="ro-RO"/>
    </w:rPr>
  </w:style>
  <w:style w:type="character" w:styleId="FootnoteReference">
    <w:name w:val="footnote reference"/>
    <w:rsid w:val="00A36E79"/>
    <w:rPr>
      <w:vertAlign w:val="superscript"/>
    </w:rPr>
  </w:style>
  <w:style w:type="paragraph" w:styleId="FootnoteText">
    <w:name w:val="footnote text"/>
    <w:basedOn w:val="Normal"/>
    <w:link w:val="FootnoteTextChar"/>
    <w:rsid w:val="00A36E79"/>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A36E79"/>
    <w:rPr>
      <w:rFonts w:ascii="Verdana" w:eastAsia="Times New Roman" w:hAnsi="Verdana" w:cs="Times New Roman"/>
      <w:kern w:val="1"/>
      <w:sz w:val="20"/>
      <w:szCs w:val="20"/>
      <w:lang w:val="en-GB" w:eastAsia="ar-SA"/>
      <w14:ligatures w14:val="none"/>
    </w:rPr>
  </w:style>
  <w:style w:type="paragraph" w:styleId="BalloonText">
    <w:name w:val="Balloon Text"/>
    <w:basedOn w:val="Normal"/>
    <w:link w:val="BalloonTextChar"/>
    <w:uiPriority w:val="99"/>
    <w:semiHidden/>
    <w:unhideWhenUsed/>
    <w:rsid w:val="00A36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E79"/>
    <w:rPr>
      <w:rFonts w:ascii="Tahoma" w:eastAsia="Calibri" w:hAnsi="Tahoma" w:cs="Tahoma"/>
      <w:kern w:val="0"/>
      <w:sz w:val="16"/>
      <w:szCs w:val="16"/>
      <w14:ligatures w14:val="none"/>
    </w:rPr>
  </w:style>
  <w:style w:type="character" w:styleId="CommentReference">
    <w:name w:val="annotation reference"/>
    <w:uiPriority w:val="99"/>
    <w:semiHidden/>
    <w:unhideWhenUsed/>
    <w:rsid w:val="00A36E79"/>
    <w:rPr>
      <w:sz w:val="16"/>
      <w:szCs w:val="16"/>
    </w:rPr>
  </w:style>
  <w:style w:type="paragraph" w:styleId="CommentText">
    <w:name w:val="annotation text"/>
    <w:basedOn w:val="Normal"/>
    <w:link w:val="CommentTextChar"/>
    <w:uiPriority w:val="99"/>
    <w:semiHidden/>
    <w:unhideWhenUsed/>
    <w:rsid w:val="00A36E79"/>
    <w:rPr>
      <w:sz w:val="20"/>
      <w:szCs w:val="20"/>
    </w:rPr>
  </w:style>
  <w:style w:type="character" w:customStyle="1" w:styleId="CommentTextChar">
    <w:name w:val="Comment Text Char"/>
    <w:basedOn w:val="DefaultParagraphFont"/>
    <w:link w:val="CommentText"/>
    <w:uiPriority w:val="99"/>
    <w:semiHidden/>
    <w:rsid w:val="00A36E7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6E79"/>
    <w:rPr>
      <w:b/>
      <w:bCs/>
    </w:rPr>
  </w:style>
  <w:style w:type="character" w:customStyle="1" w:styleId="CommentSubjectChar">
    <w:name w:val="Comment Subject Char"/>
    <w:basedOn w:val="CommentTextChar"/>
    <w:link w:val="CommentSubject"/>
    <w:uiPriority w:val="99"/>
    <w:semiHidden/>
    <w:rsid w:val="00A36E79"/>
    <w:rPr>
      <w:rFonts w:ascii="Calibri" w:eastAsia="Calibri" w:hAnsi="Calibri" w:cs="Times New Roman"/>
      <w:b/>
      <w:bCs/>
      <w:kern w:val="0"/>
      <w:sz w:val="20"/>
      <w:szCs w:val="20"/>
      <w14:ligatures w14:val="none"/>
    </w:rPr>
  </w:style>
  <w:style w:type="paragraph" w:styleId="NoSpacing">
    <w:name w:val="No Spacing"/>
    <w:uiPriority w:val="1"/>
    <w:qFormat/>
    <w:rsid w:val="00A36E79"/>
    <w:pPr>
      <w:spacing w:after="0" w:line="240" w:lineRule="auto"/>
    </w:pPr>
    <w:rPr>
      <w:rFonts w:ascii="Calibri" w:eastAsia="Calibri" w:hAnsi="Calibri" w:cs="Times New Roman"/>
      <w:kern w:val="0"/>
      <w:sz w:val="22"/>
      <w:szCs w:val="22"/>
      <w14:ligatures w14:val="none"/>
    </w:rPr>
  </w:style>
  <w:style w:type="paragraph" w:customStyle="1" w:styleId="TextBody">
    <w:name w:val="Text Body"/>
    <w:basedOn w:val="Normal"/>
    <w:uiPriority w:val="99"/>
    <w:rsid w:val="00A36E79"/>
    <w:pPr>
      <w:suppressAutoHyphens/>
      <w:spacing w:after="120" w:line="100" w:lineRule="atLeast"/>
    </w:pPr>
    <w:rPr>
      <w:rFonts w:ascii="Arial" w:eastAsia="Times New Roman" w:hAnsi="Arial" w:cs="Arial"/>
      <w:color w:val="00000A"/>
      <w:sz w:val="24"/>
      <w:szCs w:val="24"/>
      <w:lang w:val="en-GB"/>
    </w:rPr>
  </w:style>
  <w:style w:type="paragraph" w:customStyle="1" w:styleId="DefaultStyle">
    <w:name w:val="Default Style"/>
    <w:uiPriority w:val="99"/>
    <w:rsid w:val="00A36E79"/>
    <w:pPr>
      <w:suppressAutoHyphens/>
      <w:spacing w:after="0" w:line="100" w:lineRule="atLeast"/>
    </w:pPr>
    <w:rPr>
      <w:rFonts w:ascii="Arial" w:eastAsia="Times New Roman" w:hAnsi="Arial" w:cs="Arial"/>
      <w:color w:val="00000A"/>
      <w:kern w:val="0"/>
      <w:lang w:val="en-GB"/>
      <w14:ligatures w14:val="none"/>
    </w:rPr>
  </w:style>
  <w:style w:type="paragraph" w:customStyle="1" w:styleId="heading2plain">
    <w:name w:val="heading 2 plain"/>
    <w:basedOn w:val="Heading2"/>
    <w:uiPriority w:val="99"/>
    <w:rsid w:val="00A36E79"/>
    <w:pPr>
      <w:keepNext w:val="0"/>
      <w:tabs>
        <w:tab w:val="left" w:pos="720"/>
      </w:tabs>
      <w:suppressAutoHyphens/>
      <w:spacing w:before="60" w:after="60" w:line="100" w:lineRule="atLeast"/>
      <w:jc w:val="center"/>
    </w:pPr>
    <w:rPr>
      <w:rFonts w:ascii="Arial" w:eastAsia="Times New Roman" w:hAnsi="Arial" w:cs="Arial"/>
      <w:b/>
      <w:bCs/>
      <w:color w:val="00000A"/>
      <w:sz w:val="24"/>
      <w:szCs w:val="24"/>
      <w:lang w:val="ro-RO"/>
    </w:rPr>
  </w:style>
  <w:style w:type="character" w:customStyle="1" w:styleId="u-displayfieldfield">
    <w:name w:val="u-displayfield__field"/>
    <w:rsid w:val="00A36E79"/>
  </w:style>
  <w:style w:type="character" w:customStyle="1" w:styleId="u-displayfieldpreffix">
    <w:name w:val="u-displayfield__preffix"/>
    <w:rsid w:val="00A36E79"/>
  </w:style>
  <w:style w:type="numbering" w:customStyle="1" w:styleId="FrListare1">
    <w:name w:val="Fără Listare1"/>
    <w:next w:val="NoList"/>
    <w:uiPriority w:val="99"/>
    <w:semiHidden/>
    <w:unhideWhenUsed/>
    <w:rsid w:val="00A36E79"/>
  </w:style>
  <w:style w:type="character" w:customStyle="1" w:styleId="FootnoteCharacters">
    <w:name w:val="Footnote Characters"/>
    <w:rsid w:val="00A36E79"/>
    <w:rPr>
      <w:rFonts w:cs="Times New Roman"/>
      <w:vertAlign w:val="superscript"/>
    </w:rPr>
  </w:style>
  <w:style w:type="character" w:customStyle="1" w:styleId="Bodytext3ArialNarrow11ptNotItalic">
    <w:name w:val="Body text (3) + Arial Narrow;11 pt;Not Italic"/>
    <w:rsid w:val="00A36E79"/>
    <w:rPr>
      <w:rFonts w:ascii="Arial Narrow" w:eastAsia="Arial Narrow" w:hAnsi="Arial Narrow" w:cs="Arial Narrow"/>
      <w:b/>
      <w:bCs/>
      <w:i/>
      <w:iCs/>
      <w:smallCaps w:val="0"/>
      <w:strike w:val="0"/>
      <w:color w:val="000000"/>
      <w:spacing w:val="0"/>
      <w:w w:val="100"/>
      <w:position w:val="0"/>
      <w:sz w:val="22"/>
      <w:szCs w:val="22"/>
      <w:u w:val="none"/>
      <w:lang w:val="ro-RO" w:eastAsia="ro-RO" w:bidi="ro-RO"/>
    </w:rPr>
  </w:style>
  <w:style w:type="character" w:styleId="UnresolvedMention">
    <w:name w:val="Unresolved Mention"/>
    <w:uiPriority w:val="99"/>
    <w:semiHidden/>
    <w:unhideWhenUsed/>
    <w:rsid w:val="00A36E79"/>
    <w:rPr>
      <w:color w:val="605E5C"/>
      <w:shd w:val="clear" w:color="auto" w:fill="E1DFDD"/>
    </w:rPr>
  </w:style>
  <w:style w:type="character" w:styleId="FollowedHyperlink">
    <w:name w:val="FollowedHyperlink"/>
    <w:basedOn w:val="DefaultParagraphFont"/>
    <w:uiPriority w:val="99"/>
    <w:semiHidden/>
    <w:unhideWhenUsed/>
    <w:rsid w:val="00A36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13100</Words>
  <Characters>74675</Characters>
  <Application>Microsoft Office Word</Application>
  <DocSecurity>0</DocSecurity>
  <Lines>622</Lines>
  <Paragraphs>175</Paragraphs>
  <ScaleCrop>false</ScaleCrop>
  <Company/>
  <LinksUpToDate>false</LinksUpToDate>
  <CharactersWithSpaces>87600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2025-08-08T05:14:00Z</dcterms:created>
  <dcterms:modified xsi:type="dcterms:W3CDTF">2025-08-08T05:23:00Z</dcterms:modified>
</cp:coreProperties>
</file>